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D9" w:rsidRDefault="004F29D9" w:rsidP="004F29D9">
      <w:pPr>
        <w:spacing w:after="0" w:line="100" w:lineRule="atLeast"/>
        <w:ind w:right="141"/>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w:t>
      </w:r>
    </w:p>
    <w:p w:rsidR="004F29D9" w:rsidRPr="00232C8E" w:rsidRDefault="004F29D9" w:rsidP="004F29D9">
      <w:pPr>
        <w:spacing w:after="0" w:line="100" w:lineRule="atLeast"/>
        <w:ind w:right="141"/>
        <w:jc w:val="center"/>
        <w:rPr>
          <w:rFonts w:ascii="Times New Roman" w:hAnsi="Times New Roman"/>
          <w:sz w:val="28"/>
          <w:szCs w:val="28"/>
        </w:rPr>
      </w:pPr>
      <w:r>
        <w:rPr>
          <w:rFonts w:ascii="Times New Roman" w:hAnsi="Times New Roman"/>
          <w:sz w:val="28"/>
          <w:szCs w:val="28"/>
        </w:rPr>
        <w:t>учреждение Ремо</w:t>
      </w:r>
      <w:r w:rsidR="00877B92">
        <w:rPr>
          <w:rFonts w:ascii="Times New Roman" w:hAnsi="Times New Roman"/>
          <w:sz w:val="28"/>
          <w:szCs w:val="28"/>
        </w:rPr>
        <w:t>н</w:t>
      </w:r>
      <w:r>
        <w:rPr>
          <w:rFonts w:ascii="Times New Roman" w:hAnsi="Times New Roman"/>
          <w:sz w:val="28"/>
          <w:szCs w:val="28"/>
        </w:rPr>
        <w:t>тненский детский сад «Солнышко»</w:t>
      </w:r>
    </w:p>
    <w:p w:rsidR="004F29D9" w:rsidRDefault="004F29D9" w:rsidP="004F29D9">
      <w:pPr>
        <w:spacing w:after="0" w:line="100" w:lineRule="atLeast"/>
        <w:ind w:right="141"/>
        <w:jc w:val="center"/>
        <w:rPr>
          <w:rFonts w:ascii="Times New Roman" w:hAnsi="Times New Roman"/>
          <w:sz w:val="24"/>
          <w:szCs w:val="24"/>
        </w:rPr>
      </w:pPr>
      <w:r>
        <w:rPr>
          <w:rFonts w:ascii="Times New Roman" w:hAnsi="Times New Roman"/>
          <w:sz w:val="28"/>
          <w:szCs w:val="28"/>
        </w:rPr>
        <w:t xml:space="preserve"> </w:t>
      </w: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b/>
          <w:sz w:val="48"/>
          <w:szCs w:val="48"/>
        </w:rPr>
      </w:pPr>
    </w:p>
    <w:p w:rsidR="004F29D9" w:rsidRDefault="004F29D9" w:rsidP="004F29D9">
      <w:pPr>
        <w:spacing w:after="0" w:line="100" w:lineRule="atLeast"/>
        <w:ind w:right="141"/>
        <w:jc w:val="center"/>
        <w:rPr>
          <w:rFonts w:ascii="Times New Roman" w:hAnsi="Times New Roman"/>
          <w:b/>
          <w:sz w:val="48"/>
          <w:szCs w:val="48"/>
        </w:rPr>
      </w:pPr>
      <w:r>
        <w:rPr>
          <w:rFonts w:ascii="Times New Roman" w:hAnsi="Times New Roman"/>
          <w:b/>
          <w:sz w:val="48"/>
          <w:szCs w:val="48"/>
        </w:rPr>
        <w:t>Отчет</w:t>
      </w:r>
    </w:p>
    <w:p w:rsidR="004F29D9" w:rsidRDefault="004F29D9" w:rsidP="004F29D9">
      <w:pPr>
        <w:spacing w:after="0" w:line="100" w:lineRule="atLeast"/>
        <w:ind w:right="141"/>
        <w:jc w:val="center"/>
        <w:rPr>
          <w:rFonts w:ascii="Times New Roman" w:hAnsi="Times New Roman"/>
          <w:b/>
          <w:sz w:val="48"/>
          <w:szCs w:val="48"/>
        </w:rPr>
      </w:pPr>
      <w:r>
        <w:rPr>
          <w:rFonts w:ascii="Times New Roman" w:hAnsi="Times New Roman"/>
          <w:b/>
          <w:sz w:val="48"/>
          <w:szCs w:val="48"/>
        </w:rPr>
        <w:t>о результатах самообследования</w:t>
      </w:r>
    </w:p>
    <w:p w:rsidR="004F29D9" w:rsidRDefault="004F29D9" w:rsidP="004F29D9">
      <w:pPr>
        <w:spacing w:after="0" w:line="100" w:lineRule="atLeast"/>
        <w:ind w:right="141"/>
        <w:jc w:val="center"/>
        <w:rPr>
          <w:rFonts w:ascii="Times New Roman" w:hAnsi="Times New Roman"/>
          <w:b/>
          <w:sz w:val="48"/>
          <w:szCs w:val="48"/>
        </w:rPr>
      </w:pPr>
      <w:r>
        <w:rPr>
          <w:rFonts w:ascii="Times New Roman" w:hAnsi="Times New Roman"/>
          <w:b/>
          <w:sz w:val="48"/>
          <w:szCs w:val="48"/>
        </w:rPr>
        <w:t>МБДОУ Ремонтненский детский сад «Солнышко»</w:t>
      </w:r>
    </w:p>
    <w:p w:rsidR="004F29D9" w:rsidRDefault="004F29D9" w:rsidP="004F29D9">
      <w:pPr>
        <w:spacing w:after="0" w:line="100" w:lineRule="atLeast"/>
        <w:ind w:right="141"/>
        <w:jc w:val="center"/>
        <w:rPr>
          <w:rFonts w:ascii="Times New Roman" w:hAnsi="Times New Roman"/>
          <w:b/>
          <w:sz w:val="48"/>
          <w:szCs w:val="48"/>
        </w:rPr>
      </w:pPr>
      <w:r>
        <w:rPr>
          <w:rFonts w:ascii="Times New Roman" w:hAnsi="Times New Roman"/>
          <w:b/>
          <w:sz w:val="48"/>
          <w:szCs w:val="48"/>
        </w:rPr>
        <w:t>за 2018-2019 учебный год</w:t>
      </w:r>
    </w:p>
    <w:p w:rsidR="004F29D9" w:rsidRDefault="004F29D9" w:rsidP="004F29D9">
      <w:pPr>
        <w:spacing w:after="0" w:line="100" w:lineRule="atLeast"/>
        <w:ind w:right="141"/>
        <w:jc w:val="center"/>
        <w:rPr>
          <w:rFonts w:ascii="Times New Roman" w:hAnsi="Times New Roman"/>
          <w:caps/>
          <w:sz w:val="24"/>
          <w:szCs w:val="24"/>
        </w:rPr>
      </w:pPr>
    </w:p>
    <w:p w:rsidR="004F29D9" w:rsidRDefault="004F29D9" w:rsidP="004F29D9">
      <w:pPr>
        <w:spacing w:after="0" w:line="100" w:lineRule="atLeast"/>
        <w:ind w:right="141"/>
        <w:jc w:val="center"/>
        <w:rPr>
          <w:rFonts w:ascii="Times New Roman" w:hAnsi="Times New Roman"/>
          <w:b/>
          <w:caps/>
          <w:sz w:val="36"/>
          <w:szCs w:val="36"/>
        </w:rPr>
      </w:pPr>
    </w:p>
    <w:p w:rsidR="004F29D9" w:rsidRDefault="004F29D9" w:rsidP="004F29D9">
      <w:pPr>
        <w:spacing w:after="0" w:line="100" w:lineRule="atLeast"/>
        <w:ind w:right="141"/>
        <w:jc w:val="center"/>
        <w:rPr>
          <w:rFonts w:ascii="Times New Roman" w:hAnsi="Times New Roman"/>
          <w:sz w:val="36"/>
          <w:szCs w:val="36"/>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rPr>
          <w:rFonts w:ascii="Times New Roman" w:hAnsi="Times New Roman"/>
          <w:sz w:val="24"/>
          <w:szCs w:val="24"/>
        </w:rPr>
      </w:pPr>
    </w:p>
    <w:p w:rsidR="004F29D9" w:rsidRDefault="004F29D9" w:rsidP="004F29D9">
      <w:pPr>
        <w:spacing w:after="0" w:line="100" w:lineRule="atLeast"/>
        <w:ind w:right="141"/>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jc w:val="center"/>
        <w:rPr>
          <w:rFonts w:ascii="Times New Roman" w:hAnsi="Times New Roman"/>
          <w:sz w:val="24"/>
          <w:szCs w:val="24"/>
        </w:rPr>
      </w:pPr>
    </w:p>
    <w:p w:rsidR="004F29D9" w:rsidRDefault="004F29D9" w:rsidP="004F29D9">
      <w:pPr>
        <w:spacing w:after="0" w:line="100" w:lineRule="atLeast"/>
        <w:ind w:right="141"/>
        <w:rPr>
          <w:rFonts w:ascii="Times New Roman" w:hAnsi="Times New Roman"/>
          <w:sz w:val="24"/>
          <w:szCs w:val="24"/>
        </w:rPr>
      </w:pPr>
    </w:p>
    <w:p w:rsidR="004F29D9" w:rsidRDefault="004F29D9" w:rsidP="004F29D9">
      <w:pPr>
        <w:spacing w:after="0" w:line="100" w:lineRule="atLeast"/>
        <w:ind w:right="141"/>
        <w:rPr>
          <w:rFonts w:ascii="Times New Roman" w:hAnsi="Times New Roman"/>
          <w:sz w:val="24"/>
          <w:szCs w:val="24"/>
        </w:rPr>
      </w:pPr>
    </w:p>
    <w:p w:rsidR="004F29D9" w:rsidRDefault="004F29D9" w:rsidP="004F29D9">
      <w:pPr>
        <w:spacing w:after="0" w:line="100" w:lineRule="atLeast"/>
        <w:ind w:right="141"/>
        <w:rPr>
          <w:rFonts w:ascii="Times New Roman" w:hAnsi="Times New Roman"/>
          <w:sz w:val="24"/>
          <w:szCs w:val="24"/>
        </w:rPr>
      </w:pPr>
    </w:p>
    <w:p w:rsidR="004F29D9" w:rsidRDefault="004F29D9" w:rsidP="004F29D9">
      <w:pPr>
        <w:spacing w:after="0" w:line="100" w:lineRule="atLeast"/>
        <w:ind w:right="141"/>
        <w:rPr>
          <w:rFonts w:ascii="Times New Roman" w:hAnsi="Times New Roman"/>
          <w:sz w:val="24"/>
          <w:szCs w:val="24"/>
        </w:rPr>
      </w:pPr>
    </w:p>
    <w:p w:rsidR="004F29D9" w:rsidRDefault="004F29D9" w:rsidP="004F29D9">
      <w:pPr>
        <w:spacing w:after="0" w:line="100" w:lineRule="atLeast"/>
        <w:ind w:right="141"/>
        <w:rPr>
          <w:rFonts w:ascii="Times New Roman" w:hAnsi="Times New Roman"/>
          <w:sz w:val="28"/>
          <w:szCs w:val="28"/>
        </w:rPr>
      </w:pPr>
    </w:p>
    <w:p w:rsidR="004F29D9" w:rsidRDefault="004F29D9" w:rsidP="004F29D9">
      <w:pPr>
        <w:spacing w:after="0" w:line="100" w:lineRule="atLeast"/>
        <w:ind w:right="141"/>
        <w:jc w:val="cente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.Р</w:t>
      </w:r>
      <w:proofErr w:type="gramEnd"/>
      <w:r>
        <w:rPr>
          <w:rFonts w:ascii="Times New Roman" w:hAnsi="Times New Roman"/>
          <w:sz w:val="28"/>
          <w:szCs w:val="28"/>
        </w:rPr>
        <w:t>емонтное 2019г.</w:t>
      </w:r>
    </w:p>
    <w:p w:rsidR="004F29D9" w:rsidRDefault="004F29D9" w:rsidP="004F29D9">
      <w:pPr>
        <w:spacing w:after="0" w:line="100" w:lineRule="atLeast"/>
        <w:ind w:right="141"/>
        <w:jc w:val="center"/>
        <w:rPr>
          <w:rFonts w:ascii="Times New Roman" w:hAnsi="Times New Roman"/>
          <w:b/>
          <w:sz w:val="24"/>
          <w:szCs w:val="24"/>
        </w:rPr>
      </w:pPr>
    </w:p>
    <w:p w:rsidR="004F29D9" w:rsidRDefault="004F29D9" w:rsidP="004F29D9">
      <w:pPr>
        <w:spacing w:after="0" w:line="100" w:lineRule="atLeast"/>
        <w:ind w:right="141"/>
        <w:jc w:val="center"/>
        <w:rPr>
          <w:rFonts w:ascii="Times New Roman" w:hAnsi="Times New Roman"/>
          <w:b/>
          <w:sz w:val="24"/>
          <w:szCs w:val="24"/>
        </w:rPr>
      </w:pPr>
    </w:p>
    <w:p w:rsidR="004F29D9" w:rsidRPr="004F29D9" w:rsidRDefault="004F29D9" w:rsidP="004F29D9">
      <w:pPr>
        <w:spacing w:after="0" w:line="100" w:lineRule="atLeast"/>
        <w:ind w:right="141"/>
        <w:jc w:val="center"/>
        <w:rPr>
          <w:rFonts w:ascii="Times New Roman" w:hAnsi="Times New Roman"/>
          <w:sz w:val="28"/>
          <w:szCs w:val="28"/>
        </w:rPr>
      </w:pPr>
      <w:r w:rsidRPr="004F29D9">
        <w:rPr>
          <w:rFonts w:ascii="Times New Roman" w:hAnsi="Times New Roman"/>
          <w:b/>
          <w:sz w:val="28"/>
          <w:szCs w:val="28"/>
        </w:rPr>
        <w:lastRenderedPageBreak/>
        <w:t>Отчет</w:t>
      </w:r>
    </w:p>
    <w:p w:rsidR="004F29D9" w:rsidRPr="004F29D9" w:rsidRDefault="004F29D9" w:rsidP="004F29D9">
      <w:pPr>
        <w:spacing w:after="0" w:line="100" w:lineRule="atLeast"/>
        <w:jc w:val="center"/>
        <w:rPr>
          <w:rFonts w:ascii="Times New Roman" w:hAnsi="Times New Roman"/>
          <w:b/>
          <w:sz w:val="28"/>
          <w:szCs w:val="28"/>
        </w:rPr>
      </w:pPr>
      <w:r w:rsidRPr="004F29D9">
        <w:rPr>
          <w:rFonts w:ascii="Times New Roman" w:hAnsi="Times New Roman"/>
          <w:b/>
          <w:sz w:val="28"/>
          <w:szCs w:val="28"/>
        </w:rPr>
        <w:t>о результатах самообследования</w:t>
      </w:r>
    </w:p>
    <w:p w:rsidR="004F29D9" w:rsidRPr="004F29D9" w:rsidRDefault="004F29D9" w:rsidP="004F29D9">
      <w:pPr>
        <w:spacing w:after="0" w:line="100" w:lineRule="atLeast"/>
        <w:jc w:val="center"/>
        <w:rPr>
          <w:rFonts w:ascii="Times New Roman" w:hAnsi="Times New Roman"/>
          <w:b/>
          <w:sz w:val="28"/>
          <w:szCs w:val="28"/>
        </w:rPr>
      </w:pPr>
      <w:r w:rsidRPr="004F29D9">
        <w:rPr>
          <w:rFonts w:ascii="Times New Roman" w:hAnsi="Times New Roman"/>
          <w:b/>
          <w:sz w:val="28"/>
          <w:szCs w:val="28"/>
        </w:rPr>
        <w:t xml:space="preserve">МБДОУ Ремонтненский </w:t>
      </w:r>
    </w:p>
    <w:p w:rsidR="004F29D9" w:rsidRPr="004F29D9" w:rsidRDefault="004F29D9" w:rsidP="004F29D9">
      <w:pPr>
        <w:spacing w:after="0" w:line="100" w:lineRule="atLeast"/>
        <w:jc w:val="center"/>
        <w:rPr>
          <w:rFonts w:ascii="Times New Roman" w:hAnsi="Times New Roman"/>
          <w:b/>
          <w:sz w:val="28"/>
          <w:szCs w:val="28"/>
        </w:rPr>
      </w:pPr>
      <w:r w:rsidRPr="004F29D9">
        <w:rPr>
          <w:rFonts w:ascii="Times New Roman" w:hAnsi="Times New Roman"/>
          <w:b/>
          <w:sz w:val="28"/>
          <w:szCs w:val="28"/>
        </w:rPr>
        <w:t xml:space="preserve">д/с «Солнышко» </w:t>
      </w:r>
    </w:p>
    <w:p w:rsidR="004F29D9" w:rsidRPr="004F29D9" w:rsidRDefault="004F29D9" w:rsidP="004F29D9">
      <w:pPr>
        <w:spacing w:after="0" w:line="100" w:lineRule="atLeast"/>
        <w:jc w:val="center"/>
        <w:rPr>
          <w:rFonts w:ascii="Times New Roman" w:hAnsi="Times New Roman"/>
          <w:b/>
          <w:sz w:val="28"/>
          <w:szCs w:val="28"/>
        </w:rPr>
      </w:pPr>
      <w:r w:rsidRPr="004F29D9">
        <w:rPr>
          <w:rFonts w:ascii="Times New Roman" w:hAnsi="Times New Roman"/>
          <w:b/>
          <w:sz w:val="28"/>
          <w:szCs w:val="28"/>
        </w:rPr>
        <w:t>за 2018-2019 учебный год</w:t>
      </w:r>
    </w:p>
    <w:p w:rsidR="004F29D9" w:rsidRPr="004F29D9" w:rsidRDefault="004F29D9" w:rsidP="004F29D9">
      <w:pPr>
        <w:ind w:left="-142" w:firstLine="142"/>
        <w:rPr>
          <w:rFonts w:ascii="Times New Roman" w:hAnsi="Times New Roman"/>
          <w:b/>
          <w:sz w:val="28"/>
          <w:szCs w:val="28"/>
        </w:rPr>
      </w:pPr>
      <w:r w:rsidRPr="004F29D9">
        <w:rPr>
          <w:rFonts w:ascii="Times New Roman" w:hAnsi="Times New Roman"/>
          <w:b/>
          <w:sz w:val="28"/>
          <w:szCs w:val="28"/>
        </w:rPr>
        <w:t>Введение:</w:t>
      </w:r>
    </w:p>
    <w:p w:rsidR="004F29D9" w:rsidRPr="004F29D9" w:rsidRDefault="004F29D9" w:rsidP="004F29D9">
      <w:pPr>
        <w:spacing w:after="0"/>
        <w:jc w:val="both"/>
        <w:rPr>
          <w:rFonts w:ascii="Times New Roman" w:hAnsi="Times New Roman"/>
          <w:b/>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Процедуру </w:t>
      </w:r>
      <w:proofErr w:type="spellStart"/>
      <w:r w:rsidRPr="004F29D9">
        <w:rPr>
          <w:rFonts w:ascii="Times New Roman" w:hAnsi="Times New Roman"/>
          <w:sz w:val="28"/>
          <w:szCs w:val="28"/>
        </w:rPr>
        <w:t>самообследования</w:t>
      </w:r>
      <w:proofErr w:type="spellEnd"/>
      <w:r w:rsidRPr="004F29D9">
        <w:rPr>
          <w:rFonts w:ascii="Times New Roman" w:hAnsi="Times New Roman"/>
          <w:sz w:val="28"/>
          <w:szCs w:val="28"/>
        </w:rPr>
        <w:t xml:space="preserve">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 xml:space="preserve">/с «Солнышко»  регулируют следующие </w:t>
      </w:r>
      <w:r w:rsidRPr="004F29D9">
        <w:rPr>
          <w:rFonts w:ascii="Times New Roman" w:hAnsi="Times New Roman"/>
          <w:b/>
          <w:sz w:val="28"/>
          <w:szCs w:val="28"/>
        </w:rPr>
        <w:t>нормативные документы и локальные акты:</w:t>
      </w:r>
    </w:p>
    <w:p w:rsidR="004F29D9" w:rsidRPr="004F29D9" w:rsidRDefault="004F29D9" w:rsidP="004F29D9">
      <w:pPr>
        <w:pStyle w:val="13"/>
        <w:numPr>
          <w:ilvl w:val="0"/>
          <w:numId w:val="19"/>
        </w:numPr>
        <w:spacing w:after="0"/>
        <w:jc w:val="both"/>
        <w:rPr>
          <w:rFonts w:ascii="Times New Roman" w:hAnsi="Times New Roman"/>
          <w:sz w:val="28"/>
          <w:szCs w:val="28"/>
        </w:rPr>
      </w:pPr>
      <w:r w:rsidRPr="004F29D9">
        <w:rPr>
          <w:rFonts w:ascii="Times New Roman" w:hAnsi="Times New Roman"/>
          <w:sz w:val="28"/>
          <w:szCs w:val="28"/>
        </w:rPr>
        <w:t>Федеральный закон «Об образовании в Российской Федерации» №273-ФЗ от 29.12.2012г. (ст.28 п. 3, 13, ст.29 п.3);</w:t>
      </w:r>
    </w:p>
    <w:p w:rsidR="004F29D9" w:rsidRPr="004F29D9" w:rsidRDefault="004F29D9" w:rsidP="004F29D9">
      <w:pPr>
        <w:pStyle w:val="13"/>
        <w:numPr>
          <w:ilvl w:val="0"/>
          <w:numId w:val="19"/>
        </w:numPr>
        <w:spacing w:after="0"/>
        <w:jc w:val="both"/>
        <w:rPr>
          <w:rFonts w:ascii="Times New Roman" w:hAnsi="Times New Roman"/>
          <w:sz w:val="28"/>
          <w:szCs w:val="28"/>
        </w:rPr>
      </w:pPr>
      <w:r w:rsidRPr="004F29D9">
        <w:rPr>
          <w:rFonts w:ascii="Times New Roman" w:hAnsi="Times New Roman"/>
          <w:sz w:val="28"/>
          <w:szCs w:val="28"/>
        </w:rPr>
        <w:t>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F29D9" w:rsidRPr="004F29D9" w:rsidRDefault="004F29D9" w:rsidP="004F29D9">
      <w:pPr>
        <w:pStyle w:val="13"/>
        <w:numPr>
          <w:ilvl w:val="0"/>
          <w:numId w:val="19"/>
        </w:numPr>
        <w:spacing w:after="0"/>
        <w:jc w:val="both"/>
        <w:rPr>
          <w:rFonts w:ascii="Times New Roman" w:hAnsi="Times New Roman"/>
          <w:sz w:val="28"/>
          <w:szCs w:val="28"/>
        </w:rPr>
      </w:pPr>
      <w:r w:rsidRPr="004F29D9">
        <w:rPr>
          <w:rFonts w:ascii="Times New Roman" w:hAnsi="Times New Roman"/>
          <w:sz w:val="28"/>
          <w:szCs w:val="28"/>
        </w:rPr>
        <w:t>Приказ Министерства образования и науки Российской Федерации     №462 от 14.06.2013г. «Об утверждении Порядка проведения самообследования образовательных организаций»;</w:t>
      </w:r>
    </w:p>
    <w:p w:rsidR="004F29D9" w:rsidRPr="004F29D9" w:rsidRDefault="004F29D9" w:rsidP="004F29D9">
      <w:pPr>
        <w:pStyle w:val="13"/>
        <w:numPr>
          <w:ilvl w:val="0"/>
          <w:numId w:val="19"/>
        </w:numPr>
        <w:spacing w:after="0" w:line="100" w:lineRule="atLeast"/>
        <w:jc w:val="both"/>
        <w:rPr>
          <w:rFonts w:ascii="Times New Roman" w:hAnsi="Times New Roman"/>
          <w:sz w:val="28"/>
          <w:szCs w:val="28"/>
        </w:rPr>
      </w:pPr>
      <w:r w:rsidRPr="004F29D9">
        <w:rPr>
          <w:rFonts w:ascii="Times New Roman" w:hAnsi="Times New Roman"/>
          <w:sz w:val="28"/>
          <w:szCs w:val="28"/>
        </w:rPr>
        <w:t>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самообследованию";</w:t>
      </w:r>
    </w:p>
    <w:p w:rsidR="004F29D9" w:rsidRPr="004F29D9" w:rsidRDefault="004F29D9" w:rsidP="004F29D9">
      <w:pPr>
        <w:pStyle w:val="13"/>
        <w:numPr>
          <w:ilvl w:val="0"/>
          <w:numId w:val="19"/>
        </w:numPr>
        <w:spacing w:after="0" w:line="100" w:lineRule="atLeast"/>
        <w:jc w:val="both"/>
        <w:rPr>
          <w:rFonts w:ascii="Times New Roman" w:hAnsi="Times New Roman"/>
          <w:sz w:val="28"/>
          <w:szCs w:val="28"/>
        </w:rPr>
      </w:pPr>
      <w:r w:rsidRPr="004F29D9">
        <w:rPr>
          <w:rFonts w:ascii="Times New Roman" w:hAnsi="Times New Roman"/>
          <w:sz w:val="28"/>
          <w:szCs w:val="28"/>
        </w:rPr>
        <w:t xml:space="preserve">Положение о порядке подготовки и организации проведения самообследования.   </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Информационная открытость образовательной организации определена</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статьёй 29 Федерального закона от 29.12.2012 г. № 273-ФЗ «Об образовании в Российской Федерации» и пунктом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10.07.2013 г. № 582.</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r>
      <w:r w:rsidRPr="004F29D9">
        <w:rPr>
          <w:rFonts w:ascii="Times New Roman" w:hAnsi="Times New Roman"/>
          <w:b/>
          <w:sz w:val="28"/>
          <w:szCs w:val="28"/>
        </w:rPr>
        <w:t>Цель самообследования</w:t>
      </w:r>
      <w:r w:rsidRPr="004F29D9">
        <w:rPr>
          <w:rFonts w:ascii="Times New Roman" w:hAnsi="Times New Roman"/>
          <w:sz w:val="28"/>
          <w:szCs w:val="28"/>
        </w:rPr>
        <w:t xml:space="preserve"> - обеспечение доступности и открытости информации о состоянии развития организации на основе анализа показателей, установленных федеральным органом исполнительной власти, а также подготовка отчета о результатах самообследования.</w:t>
      </w:r>
    </w:p>
    <w:p w:rsidR="004F29D9" w:rsidRPr="004F29D9" w:rsidRDefault="004F29D9" w:rsidP="004F29D9">
      <w:pPr>
        <w:spacing w:after="0"/>
        <w:jc w:val="both"/>
        <w:rPr>
          <w:rFonts w:ascii="Times New Roman" w:hAnsi="Times New Roman"/>
          <w:b/>
          <w:sz w:val="28"/>
          <w:szCs w:val="28"/>
        </w:rPr>
      </w:pPr>
      <w:r w:rsidRPr="004F29D9">
        <w:rPr>
          <w:rFonts w:ascii="Times New Roman" w:hAnsi="Times New Roman"/>
          <w:b/>
          <w:sz w:val="28"/>
          <w:szCs w:val="28"/>
        </w:rPr>
        <w:t xml:space="preserve">     </w:t>
      </w:r>
      <w:r w:rsidRPr="004F29D9">
        <w:rPr>
          <w:rFonts w:ascii="Times New Roman" w:hAnsi="Times New Roman"/>
          <w:b/>
          <w:sz w:val="28"/>
          <w:szCs w:val="28"/>
        </w:rPr>
        <w:tab/>
        <w:t xml:space="preserve"> Задачи самообследования:</w:t>
      </w:r>
    </w:p>
    <w:p w:rsidR="004F29D9" w:rsidRPr="004F29D9" w:rsidRDefault="004F29D9" w:rsidP="004F29D9">
      <w:pPr>
        <w:pStyle w:val="13"/>
        <w:numPr>
          <w:ilvl w:val="0"/>
          <w:numId w:val="3"/>
        </w:numPr>
        <w:spacing w:after="0"/>
        <w:jc w:val="both"/>
        <w:rPr>
          <w:rFonts w:ascii="Times New Roman" w:hAnsi="Times New Roman"/>
          <w:sz w:val="28"/>
          <w:szCs w:val="28"/>
        </w:rPr>
      </w:pPr>
      <w:r w:rsidRPr="004F29D9">
        <w:rPr>
          <w:rFonts w:ascii="Times New Roman" w:hAnsi="Times New Roman"/>
          <w:sz w:val="28"/>
          <w:szCs w:val="28"/>
        </w:rPr>
        <w:t>получение объективной информации о состоянии образовательного процесса в образовательной организации</w:t>
      </w:r>
    </w:p>
    <w:p w:rsidR="004F29D9" w:rsidRPr="004F29D9" w:rsidRDefault="004F29D9" w:rsidP="004F29D9">
      <w:pPr>
        <w:pStyle w:val="13"/>
        <w:numPr>
          <w:ilvl w:val="0"/>
          <w:numId w:val="7"/>
        </w:numPr>
        <w:spacing w:after="0"/>
        <w:jc w:val="both"/>
        <w:rPr>
          <w:rFonts w:ascii="Times New Roman" w:hAnsi="Times New Roman"/>
          <w:sz w:val="28"/>
          <w:szCs w:val="28"/>
        </w:rPr>
      </w:pPr>
      <w:r w:rsidRPr="004F29D9">
        <w:rPr>
          <w:rFonts w:ascii="Times New Roman" w:hAnsi="Times New Roman"/>
          <w:sz w:val="28"/>
          <w:szCs w:val="28"/>
        </w:rPr>
        <w:t xml:space="preserve"> выявление положительных и отрицательных тенденций в образовательной деятельности; </w:t>
      </w:r>
    </w:p>
    <w:p w:rsidR="004F29D9" w:rsidRPr="004F29D9" w:rsidRDefault="004F29D9" w:rsidP="004F29D9">
      <w:pPr>
        <w:pStyle w:val="13"/>
        <w:numPr>
          <w:ilvl w:val="0"/>
          <w:numId w:val="7"/>
        </w:numPr>
        <w:spacing w:after="0"/>
        <w:jc w:val="both"/>
        <w:rPr>
          <w:rFonts w:ascii="Times New Roman" w:hAnsi="Times New Roman"/>
          <w:sz w:val="28"/>
          <w:szCs w:val="28"/>
        </w:rPr>
      </w:pPr>
      <w:r w:rsidRPr="004F29D9">
        <w:rPr>
          <w:rFonts w:ascii="Times New Roman" w:hAnsi="Times New Roman"/>
          <w:sz w:val="28"/>
          <w:szCs w:val="28"/>
        </w:rPr>
        <w:t xml:space="preserve"> установление причин возникновения проблем и поиск путей их устранения.</w:t>
      </w:r>
    </w:p>
    <w:p w:rsidR="004F29D9" w:rsidRPr="004F29D9" w:rsidRDefault="004F29D9" w:rsidP="004F29D9">
      <w:pPr>
        <w:jc w:val="both"/>
        <w:rPr>
          <w:rFonts w:ascii="Times New Roman" w:hAnsi="Times New Roman"/>
          <w:b/>
          <w:i/>
          <w:sz w:val="28"/>
          <w:szCs w:val="28"/>
        </w:rPr>
      </w:pPr>
      <w:r w:rsidRPr="004F29D9">
        <w:rPr>
          <w:rFonts w:ascii="Times New Roman" w:hAnsi="Times New Roman"/>
          <w:sz w:val="28"/>
          <w:szCs w:val="28"/>
        </w:rPr>
        <w:lastRenderedPageBreak/>
        <w:t xml:space="preserve"> </w:t>
      </w:r>
      <w:r w:rsidRPr="004F29D9">
        <w:rPr>
          <w:rFonts w:ascii="Times New Roman" w:hAnsi="Times New Roman"/>
          <w:b/>
          <w:i/>
          <w:sz w:val="28"/>
          <w:szCs w:val="28"/>
        </w:rPr>
        <w:t xml:space="preserve"> В процессе самообследования проводится оценка:</w:t>
      </w:r>
    </w:p>
    <w:p w:rsidR="004F29D9" w:rsidRPr="004F29D9" w:rsidRDefault="004F29D9" w:rsidP="004F29D9">
      <w:pPr>
        <w:pStyle w:val="13"/>
        <w:numPr>
          <w:ilvl w:val="0"/>
          <w:numId w:val="5"/>
        </w:numPr>
        <w:spacing w:line="100" w:lineRule="atLeast"/>
        <w:jc w:val="both"/>
        <w:rPr>
          <w:rFonts w:ascii="Times New Roman" w:hAnsi="Times New Roman"/>
          <w:sz w:val="28"/>
          <w:szCs w:val="28"/>
        </w:rPr>
      </w:pPr>
      <w:r w:rsidRPr="004F29D9">
        <w:rPr>
          <w:rFonts w:ascii="Times New Roman" w:hAnsi="Times New Roman"/>
          <w:sz w:val="28"/>
          <w:szCs w:val="28"/>
        </w:rPr>
        <w:t xml:space="preserve"> образовательной деятельности;</w:t>
      </w:r>
    </w:p>
    <w:p w:rsidR="004F29D9" w:rsidRPr="004F29D9" w:rsidRDefault="004F29D9" w:rsidP="004F29D9">
      <w:pPr>
        <w:pStyle w:val="13"/>
        <w:numPr>
          <w:ilvl w:val="0"/>
          <w:numId w:val="9"/>
        </w:numPr>
        <w:spacing w:line="100" w:lineRule="atLeast"/>
        <w:jc w:val="both"/>
        <w:rPr>
          <w:rFonts w:ascii="Times New Roman" w:hAnsi="Times New Roman"/>
          <w:sz w:val="28"/>
          <w:szCs w:val="28"/>
        </w:rPr>
      </w:pPr>
      <w:r w:rsidRPr="004F29D9">
        <w:rPr>
          <w:rFonts w:ascii="Times New Roman" w:hAnsi="Times New Roman"/>
          <w:sz w:val="28"/>
          <w:szCs w:val="28"/>
        </w:rPr>
        <w:t xml:space="preserve"> системы управления организацией;</w:t>
      </w:r>
    </w:p>
    <w:p w:rsidR="004F29D9" w:rsidRPr="004F29D9" w:rsidRDefault="004F29D9" w:rsidP="004F29D9">
      <w:pPr>
        <w:pStyle w:val="13"/>
        <w:numPr>
          <w:ilvl w:val="0"/>
          <w:numId w:val="21"/>
        </w:numPr>
        <w:spacing w:line="100" w:lineRule="atLeast"/>
        <w:jc w:val="both"/>
        <w:rPr>
          <w:rFonts w:ascii="Times New Roman" w:hAnsi="Times New Roman"/>
          <w:sz w:val="28"/>
          <w:szCs w:val="28"/>
        </w:rPr>
      </w:pPr>
      <w:r w:rsidRPr="004F29D9">
        <w:rPr>
          <w:rFonts w:ascii="Times New Roman" w:hAnsi="Times New Roman"/>
          <w:sz w:val="28"/>
          <w:szCs w:val="28"/>
        </w:rPr>
        <w:t xml:space="preserve"> содержания и качества образовательного процесса организации;</w:t>
      </w:r>
    </w:p>
    <w:p w:rsidR="004F29D9" w:rsidRPr="004F29D9" w:rsidRDefault="004F29D9" w:rsidP="004F29D9">
      <w:pPr>
        <w:pStyle w:val="13"/>
        <w:numPr>
          <w:ilvl w:val="0"/>
          <w:numId w:val="11"/>
        </w:numPr>
        <w:spacing w:after="0" w:line="100" w:lineRule="atLeast"/>
        <w:jc w:val="both"/>
        <w:rPr>
          <w:rFonts w:ascii="Times New Roman" w:hAnsi="Times New Roman"/>
          <w:sz w:val="28"/>
          <w:szCs w:val="28"/>
        </w:rPr>
      </w:pPr>
      <w:r w:rsidRPr="004F29D9">
        <w:rPr>
          <w:rFonts w:ascii="Times New Roman" w:hAnsi="Times New Roman"/>
          <w:sz w:val="28"/>
          <w:szCs w:val="28"/>
        </w:rPr>
        <w:t>качества кадрового, учебно-методического, библиотечно-информационного обеспечения, материально-технической базы;</w:t>
      </w:r>
    </w:p>
    <w:p w:rsidR="004F29D9" w:rsidRPr="004F29D9" w:rsidRDefault="004F29D9" w:rsidP="004F29D9">
      <w:pPr>
        <w:pStyle w:val="13"/>
        <w:numPr>
          <w:ilvl w:val="0"/>
          <w:numId w:val="11"/>
        </w:numPr>
        <w:spacing w:after="0" w:line="100" w:lineRule="atLeast"/>
        <w:jc w:val="both"/>
        <w:rPr>
          <w:rFonts w:ascii="Times New Roman" w:hAnsi="Times New Roman"/>
          <w:sz w:val="28"/>
          <w:szCs w:val="28"/>
        </w:rPr>
      </w:pPr>
      <w:r w:rsidRPr="004F29D9">
        <w:rPr>
          <w:rFonts w:ascii="Times New Roman" w:hAnsi="Times New Roman"/>
          <w:sz w:val="28"/>
          <w:szCs w:val="28"/>
        </w:rPr>
        <w:t>функционирования внутренней системы оценки качества образования.</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А также -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F29D9" w:rsidRPr="004F29D9" w:rsidRDefault="004F29D9" w:rsidP="004F29D9">
      <w:pPr>
        <w:spacing w:after="0"/>
        <w:jc w:val="both"/>
        <w:rPr>
          <w:rFonts w:ascii="Times New Roman" w:hAnsi="Times New Roman"/>
          <w:b/>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Процедура самообследования включает в себя следующие </w:t>
      </w:r>
      <w:r w:rsidRPr="004F29D9">
        <w:rPr>
          <w:rFonts w:ascii="Times New Roman" w:hAnsi="Times New Roman"/>
          <w:b/>
          <w:sz w:val="28"/>
          <w:szCs w:val="28"/>
        </w:rPr>
        <w:t>этапы:</w:t>
      </w:r>
    </w:p>
    <w:p w:rsidR="004F29D9" w:rsidRPr="004F29D9" w:rsidRDefault="004F29D9" w:rsidP="004F29D9">
      <w:pPr>
        <w:pStyle w:val="13"/>
        <w:numPr>
          <w:ilvl w:val="0"/>
          <w:numId w:val="17"/>
        </w:numPr>
        <w:spacing w:after="0" w:line="100" w:lineRule="atLeast"/>
        <w:jc w:val="both"/>
        <w:rPr>
          <w:rFonts w:ascii="Times New Roman" w:hAnsi="Times New Roman"/>
          <w:sz w:val="28"/>
          <w:szCs w:val="28"/>
        </w:rPr>
      </w:pPr>
      <w:r w:rsidRPr="004F29D9">
        <w:rPr>
          <w:rFonts w:ascii="Times New Roman" w:hAnsi="Times New Roman"/>
          <w:sz w:val="28"/>
          <w:szCs w:val="28"/>
        </w:rPr>
        <w:t>планирование и подготовку работ по самообследованию;</w:t>
      </w:r>
    </w:p>
    <w:p w:rsidR="004F29D9" w:rsidRPr="004F29D9" w:rsidRDefault="004F29D9" w:rsidP="004F29D9">
      <w:pPr>
        <w:pStyle w:val="13"/>
        <w:numPr>
          <w:ilvl w:val="0"/>
          <w:numId w:val="16"/>
        </w:numPr>
        <w:spacing w:line="100" w:lineRule="atLeast"/>
        <w:jc w:val="both"/>
        <w:rPr>
          <w:rFonts w:ascii="Times New Roman" w:hAnsi="Times New Roman"/>
          <w:sz w:val="28"/>
          <w:szCs w:val="28"/>
        </w:rPr>
      </w:pPr>
      <w:r w:rsidRPr="004F29D9">
        <w:rPr>
          <w:rFonts w:ascii="Times New Roman" w:hAnsi="Times New Roman"/>
          <w:sz w:val="28"/>
          <w:szCs w:val="28"/>
        </w:rPr>
        <w:t>организацию и проведение самообследования;</w:t>
      </w:r>
    </w:p>
    <w:p w:rsidR="004F29D9" w:rsidRPr="004F29D9" w:rsidRDefault="004F29D9" w:rsidP="004F29D9">
      <w:pPr>
        <w:pStyle w:val="13"/>
        <w:numPr>
          <w:ilvl w:val="0"/>
          <w:numId w:val="14"/>
        </w:numPr>
        <w:spacing w:line="100" w:lineRule="atLeast"/>
        <w:jc w:val="both"/>
        <w:rPr>
          <w:rFonts w:ascii="Times New Roman" w:hAnsi="Times New Roman"/>
          <w:sz w:val="28"/>
          <w:szCs w:val="28"/>
        </w:rPr>
      </w:pPr>
      <w:r w:rsidRPr="004F29D9">
        <w:rPr>
          <w:rFonts w:ascii="Times New Roman" w:hAnsi="Times New Roman"/>
          <w:sz w:val="28"/>
          <w:szCs w:val="28"/>
        </w:rPr>
        <w:t>обобщение полученных результатов и на их основе формирование отчета;</w:t>
      </w:r>
    </w:p>
    <w:p w:rsidR="004F29D9" w:rsidRPr="004F29D9" w:rsidRDefault="004F29D9" w:rsidP="004F29D9">
      <w:pPr>
        <w:pStyle w:val="13"/>
        <w:numPr>
          <w:ilvl w:val="0"/>
          <w:numId w:val="13"/>
        </w:numPr>
        <w:spacing w:line="100" w:lineRule="atLeast"/>
        <w:jc w:val="both"/>
        <w:rPr>
          <w:rFonts w:ascii="Times New Roman" w:hAnsi="Times New Roman"/>
          <w:sz w:val="28"/>
          <w:szCs w:val="28"/>
        </w:rPr>
      </w:pPr>
      <w:r w:rsidRPr="004F29D9">
        <w:rPr>
          <w:rFonts w:ascii="Times New Roman" w:hAnsi="Times New Roman"/>
          <w:sz w:val="28"/>
          <w:szCs w:val="28"/>
        </w:rPr>
        <w:t>рассмотрение отчета органом управления организации, к компетенции которого относится решение данного вопроса.</w:t>
      </w:r>
    </w:p>
    <w:p w:rsidR="004F29D9" w:rsidRPr="004F29D9" w:rsidRDefault="004F29D9" w:rsidP="004F29D9">
      <w:pPr>
        <w:spacing w:after="0"/>
        <w:jc w:val="both"/>
        <w:rPr>
          <w:rFonts w:ascii="Times New Roman" w:hAnsi="Times New Roman"/>
          <w:b/>
          <w:sz w:val="28"/>
          <w:szCs w:val="28"/>
        </w:rPr>
      </w:pPr>
      <w:r w:rsidRPr="004F29D9">
        <w:rPr>
          <w:rFonts w:ascii="Times New Roman" w:hAnsi="Times New Roman"/>
          <w:sz w:val="28"/>
          <w:szCs w:val="28"/>
        </w:rPr>
        <w:t xml:space="preserve">В соответствии с целями и задачами </w:t>
      </w:r>
      <w:proofErr w:type="spellStart"/>
      <w:r w:rsidRPr="004F29D9">
        <w:rPr>
          <w:rFonts w:ascii="Times New Roman" w:hAnsi="Times New Roman"/>
          <w:sz w:val="28"/>
          <w:szCs w:val="28"/>
        </w:rPr>
        <w:t>самообследование</w:t>
      </w:r>
      <w:proofErr w:type="spellEnd"/>
      <w:r w:rsidRPr="004F29D9">
        <w:rPr>
          <w:rFonts w:ascii="Times New Roman" w:hAnsi="Times New Roman"/>
          <w:sz w:val="28"/>
          <w:szCs w:val="28"/>
        </w:rPr>
        <w:t xml:space="preserve"> выполняет </w:t>
      </w:r>
      <w:r w:rsidRPr="004F29D9">
        <w:rPr>
          <w:rFonts w:ascii="Times New Roman" w:hAnsi="Times New Roman"/>
          <w:b/>
          <w:sz w:val="28"/>
          <w:szCs w:val="28"/>
        </w:rPr>
        <w:t>ряд функций:</w:t>
      </w:r>
    </w:p>
    <w:p w:rsidR="004F29D9" w:rsidRPr="004F29D9" w:rsidRDefault="004F29D9" w:rsidP="004F29D9">
      <w:pPr>
        <w:pStyle w:val="13"/>
        <w:numPr>
          <w:ilvl w:val="0"/>
          <w:numId w:val="8"/>
        </w:numPr>
        <w:spacing w:after="0" w:line="100" w:lineRule="atLeast"/>
        <w:jc w:val="both"/>
        <w:rPr>
          <w:rFonts w:ascii="Times New Roman" w:hAnsi="Times New Roman"/>
          <w:sz w:val="28"/>
          <w:szCs w:val="28"/>
        </w:rPr>
      </w:pPr>
      <w:r w:rsidRPr="004F29D9">
        <w:rPr>
          <w:rFonts w:ascii="Times New Roman" w:hAnsi="Times New Roman"/>
          <w:sz w:val="28"/>
          <w:szCs w:val="28"/>
        </w:rPr>
        <w:t xml:space="preserve"> оценочная функция - осуществление с целью выявления соответствия</w:t>
      </w:r>
    </w:p>
    <w:p w:rsidR="004F29D9" w:rsidRPr="004F29D9" w:rsidRDefault="004F29D9" w:rsidP="004F29D9">
      <w:pPr>
        <w:spacing w:after="0" w:line="100" w:lineRule="atLeast"/>
        <w:jc w:val="both"/>
        <w:rPr>
          <w:rFonts w:ascii="Times New Roman" w:hAnsi="Times New Roman"/>
          <w:sz w:val="28"/>
          <w:szCs w:val="28"/>
        </w:rPr>
      </w:pPr>
      <w:r w:rsidRPr="004F29D9">
        <w:rPr>
          <w:rFonts w:ascii="Times New Roman" w:hAnsi="Times New Roman"/>
          <w:sz w:val="28"/>
          <w:szCs w:val="28"/>
        </w:rPr>
        <w:t>оцениваемых параметров нормативным и современным параметрам и требованиям;</w:t>
      </w:r>
    </w:p>
    <w:p w:rsidR="004F29D9" w:rsidRPr="004F29D9" w:rsidRDefault="004F29D9" w:rsidP="004F29D9">
      <w:pPr>
        <w:pStyle w:val="13"/>
        <w:numPr>
          <w:ilvl w:val="0"/>
          <w:numId w:val="10"/>
        </w:numPr>
        <w:spacing w:after="0" w:line="100" w:lineRule="atLeast"/>
        <w:ind w:left="0" w:firstLine="360"/>
        <w:jc w:val="both"/>
        <w:rPr>
          <w:rFonts w:ascii="Times New Roman" w:hAnsi="Times New Roman"/>
          <w:sz w:val="28"/>
          <w:szCs w:val="28"/>
        </w:rPr>
      </w:pPr>
      <w:r w:rsidRPr="004F29D9">
        <w:rPr>
          <w:rFonts w:ascii="Times New Roman" w:hAnsi="Times New Roman"/>
          <w:sz w:val="28"/>
          <w:szCs w:val="28"/>
        </w:rPr>
        <w:t xml:space="preserve"> диагностическая функция - выявление </w:t>
      </w:r>
      <w:proofErr w:type="gramStart"/>
      <w:r w:rsidRPr="004F29D9">
        <w:rPr>
          <w:rFonts w:ascii="Times New Roman" w:hAnsi="Times New Roman"/>
          <w:sz w:val="28"/>
          <w:szCs w:val="28"/>
        </w:rPr>
        <w:t>причин возникновения отклонений состояния объекта изучения</w:t>
      </w:r>
      <w:proofErr w:type="gramEnd"/>
      <w:r w:rsidRPr="004F29D9">
        <w:rPr>
          <w:rFonts w:ascii="Times New Roman" w:hAnsi="Times New Roman"/>
          <w:sz w:val="28"/>
          <w:szCs w:val="28"/>
        </w:rPr>
        <w:t xml:space="preserve"> и оценивания нормативных и научно обоснованных параметров, по которым осуществляется его оценка (самооценка);</w:t>
      </w:r>
    </w:p>
    <w:p w:rsidR="004F29D9" w:rsidRPr="004F29D9" w:rsidRDefault="004F29D9" w:rsidP="004F29D9">
      <w:pPr>
        <w:pStyle w:val="13"/>
        <w:numPr>
          <w:ilvl w:val="0"/>
          <w:numId w:val="4"/>
        </w:numPr>
        <w:spacing w:after="0" w:line="100" w:lineRule="atLeast"/>
        <w:ind w:left="0" w:firstLine="360"/>
        <w:jc w:val="both"/>
        <w:rPr>
          <w:rFonts w:ascii="Times New Roman" w:hAnsi="Times New Roman"/>
          <w:sz w:val="28"/>
          <w:szCs w:val="28"/>
        </w:rPr>
      </w:pPr>
      <w:r w:rsidRPr="004F29D9">
        <w:rPr>
          <w:rFonts w:ascii="Times New Roman" w:hAnsi="Times New Roman"/>
          <w:sz w:val="28"/>
          <w:szCs w:val="28"/>
        </w:rPr>
        <w:t xml:space="preserve"> прогностическая функция - оценка (самооценка) последствий проявления отклонений для самого оцениваемого объекта и тех, с которыми он вступает во взаимодействие.</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Методика самообследования предполагает использование целого комплекса разнообразных методов, которые целесообразно выделить в две группы:</w:t>
      </w:r>
    </w:p>
    <w:p w:rsidR="004F29D9" w:rsidRPr="004F29D9" w:rsidRDefault="004F29D9" w:rsidP="004F29D9">
      <w:pPr>
        <w:pStyle w:val="13"/>
        <w:numPr>
          <w:ilvl w:val="0"/>
          <w:numId w:val="20"/>
        </w:numPr>
        <w:spacing w:after="0" w:line="100" w:lineRule="atLeast"/>
        <w:jc w:val="both"/>
        <w:rPr>
          <w:rFonts w:ascii="Times New Roman" w:hAnsi="Times New Roman"/>
          <w:sz w:val="28"/>
          <w:szCs w:val="28"/>
        </w:rPr>
      </w:pPr>
      <w:r w:rsidRPr="004F29D9">
        <w:rPr>
          <w:rFonts w:ascii="Times New Roman" w:hAnsi="Times New Roman"/>
          <w:sz w:val="28"/>
          <w:szCs w:val="28"/>
        </w:rPr>
        <w:t xml:space="preserve"> пассивные (наблюдение, количественный и качественный анализ продуктов деятельности и т.п.)</w:t>
      </w:r>
    </w:p>
    <w:p w:rsidR="004F29D9" w:rsidRPr="004F29D9" w:rsidRDefault="004F29D9" w:rsidP="004F29D9">
      <w:pPr>
        <w:pStyle w:val="13"/>
        <w:numPr>
          <w:ilvl w:val="0"/>
          <w:numId w:val="15"/>
        </w:numPr>
        <w:spacing w:after="0" w:line="100" w:lineRule="atLeast"/>
        <w:jc w:val="both"/>
        <w:rPr>
          <w:rFonts w:ascii="Times New Roman" w:hAnsi="Times New Roman"/>
          <w:sz w:val="28"/>
          <w:szCs w:val="28"/>
        </w:rPr>
      </w:pPr>
      <w:r w:rsidRPr="004F29D9">
        <w:rPr>
          <w:rFonts w:ascii="Times New Roman" w:hAnsi="Times New Roman"/>
          <w:sz w:val="28"/>
          <w:szCs w:val="28"/>
        </w:rPr>
        <w:t xml:space="preserve"> </w:t>
      </w:r>
      <w:proofErr w:type="gramStart"/>
      <w:r w:rsidRPr="004F29D9">
        <w:rPr>
          <w:rFonts w:ascii="Times New Roman" w:hAnsi="Times New Roman"/>
          <w:sz w:val="28"/>
          <w:szCs w:val="28"/>
        </w:rPr>
        <w:t>активные</w:t>
      </w:r>
      <w:proofErr w:type="gramEnd"/>
      <w:r w:rsidRPr="004F29D9">
        <w:rPr>
          <w:rFonts w:ascii="Times New Roman" w:hAnsi="Times New Roman"/>
          <w:sz w:val="28"/>
          <w:szCs w:val="28"/>
        </w:rPr>
        <w:t xml:space="preserve"> (анкетирование, собеседование, тестирование).</w:t>
      </w:r>
    </w:p>
    <w:p w:rsidR="004F29D9" w:rsidRPr="004F29D9" w:rsidRDefault="004F29D9" w:rsidP="004F29D9">
      <w:pPr>
        <w:rPr>
          <w:rFonts w:ascii="Times New Roman" w:hAnsi="Times New Roman"/>
          <w:b/>
          <w:color w:val="FF0000"/>
          <w:sz w:val="28"/>
          <w:szCs w:val="28"/>
        </w:rPr>
      </w:pPr>
    </w:p>
    <w:p w:rsidR="004F29D9" w:rsidRPr="004F29D9" w:rsidRDefault="004F29D9" w:rsidP="004F29D9">
      <w:pPr>
        <w:rPr>
          <w:rFonts w:ascii="Times New Roman" w:hAnsi="Times New Roman"/>
          <w:b/>
          <w:sz w:val="28"/>
          <w:szCs w:val="28"/>
        </w:rPr>
      </w:pPr>
      <w:r w:rsidRPr="004F29D9">
        <w:rPr>
          <w:rFonts w:ascii="Times New Roman" w:hAnsi="Times New Roman"/>
          <w:b/>
          <w:sz w:val="28"/>
          <w:szCs w:val="28"/>
        </w:rPr>
        <w:t>I. Аналитическая часть.</w:t>
      </w:r>
    </w:p>
    <w:p w:rsidR="004F29D9" w:rsidRPr="004F29D9" w:rsidRDefault="004F29D9" w:rsidP="004F29D9">
      <w:pPr>
        <w:spacing w:after="0"/>
        <w:jc w:val="both"/>
        <w:rPr>
          <w:rFonts w:ascii="Times New Roman" w:hAnsi="Times New Roman"/>
          <w:b/>
          <w:sz w:val="28"/>
          <w:szCs w:val="28"/>
        </w:rPr>
      </w:pPr>
      <w:r w:rsidRPr="004F29D9">
        <w:rPr>
          <w:rFonts w:ascii="Times New Roman" w:hAnsi="Times New Roman"/>
          <w:b/>
          <w:sz w:val="28"/>
          <w:szCs w:val="28"/>
        </w:rPr>
        <w:t>1.1.Общие сведения об образовательной организации. Организационно-</w:t>
      </w:r>
    </w:p>
    <w:p w:rsidR="004F29D9" w:rsidRPr="004F29D9" w:rsidRDefault="004F29D9" w:rsidP="004F29D9">
      <w:pPr>
        <w:spacing w:after="0"/>
        <w:jc w:val="both"/>
        <w:rPr>
          <w:rFonts w:ascii="Times New Roman" w:hAnsi="Times New Roman"/>
          <w:b/>
          <w:sz w:val="28"/>
          <w:szCs w:val="28"/>
        </w:rPr>
      </w:pPr>
      <w:r w:rsidRPr="004F29D9">
        <w:rPr>
          <w:rFonts w:ascii="Times New Roman" w:hAnsi="Times New Roman"/>
          <w:b/>
          <w:sz w:val="28"/>
          <w:szCs w:val="28"/>
        </w:rPr>
        <w:t>правовое обеспечение образовательной деятельности.</w:t>
      </w:r>
    </w:p>
    <w:p w:rsidR="004F29D9" w:rsidRPr="004F29D9" w:rsidRDefault="004F29D9" w:rsidP="004F29D9">
      <w:pPr>
        <w:shd w:val="clear" w:color="auto" w:fill="FFFFFF"/>
        <w:autoSpaceDE w:val="0"/>
        <w:autoSpaceDN w:val="0"/>
        <w:adjustRightInd w:val="0"/>
        <w:spacing w:after="0" w:line="240" w:lineRule="auto"/>
        <w:ind w:firstLine="567"/>
        <w:jc w:val="both"/>
        <w:rPr>
          <w:rFonts w:ascii="Times New Roman" w:hAnsi="Times New Roman"/>
          <w:b/>
          <w:color w:val="000000"/>
          <w:sz w:val="28"/>
          <w:szCs w:val="28"/>
        </w:rPr>
      </w:pPr>
      <w:r w:rsidRPr="004F29D9">
        <w:rPr>
          <w:rFonts w:ascii="Times New Roman" w:hAnsi="Times New Roman"/>
          <w:sz w:val="28"/>
          <w:szCs w:val="28"/>
        </w:rPr>
        <w:lastRenderedPageBreak/>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7088"/>
      </w:tblGrid>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Название образовательного учреждения</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hd w:val="clear" w:color="auto" w:fill="FFFFFF"/>
              <w:jc w:val="both"/>
              <w:rPr>
                <w:rFonts w:ascii="Times New Roman" w:hAnsi="Times New Roman"/>
                <w:spacing w:val="-1"/>
                <w:sz w:val="28"/>
                <w:szCs w:val="28"/>
              </w:rPr>
            </w:pPr>
            <w:r w:rsidRPr="004F29D9">
              <w:rPr>
                <w:rFonts w:ascii="Times New Roman" w:hAnsi="Times New Roman"/>
                <w:bCs/>
                <w:sz w:val="28"/>
                <w:szCs w:val="28"/>
              </w:rPr>
              <w:t xml:space="preserve">Муниципальное бюджетное дошкольное образовательное учреждение </w:t>
            </w:r>
            <w:r w:rsidRPr="004F29D9">
              <w:rPr>
                <w:rFonts w:ascii="Times New Roman" w:hAnsi="Times New Roman"/>
                <w:sz w:val="28"/>
                <w:szCs w:val="28"/>
              </w:rPr>
              <w:t xml:space="preserve"> Ремонтненский детский сад «Солнышко»</w:t>
            </w:r>
            <w:r w:rsidRPr="004F29D9">
              <w:rPr>
                <w:rFonts w:ascii="Times New Roman" w:hAnsi="Times New Roman"/>
                <w:spacing w:val="-1"/>
                <w:sz w:val="28"/>
                <w:szCs w:val="28"/>
              </w:rPr>
              <w:t xml:space="preserve"> </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Тип учреждения</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Дошкольное образовательное учреждение</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Организационно-правовая форма учреждения</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Бюджетное учреждение</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Учредитель</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z w:val="28"/>
                <w:szCs w:val="28"/>
              </w:rPr>
              <w:t xml:space="preserve"> Ремонтненский отдел образования Администрация </w:t>
            </w:r>
            <w:proofErr w:type="spellStart"/>
            <w:r w:rsidRPr="004F29D9">
              <w:rPr>
                <w:rFonts w:ascii="Times New Roman" w:hAnsi="Times New Roman"/>
                <w:sz w:val="28"/>
                <w:szCs w:val="28"/>
              </w:rPr>
              <w:t>Ремонтненского</w:t>
            </w:r>
            <w:proofErr w:type="spellEnd"/>
            <w:r w:rsidRPr="004F29D9">
              <w:rPr>
                <w:rFonts w:ascii="Times New Roman" w:hAnsi="Times New Roman"/>
                <w:sz w:val="28"/>
                <w:szCs w:val="28"/>
              </w:rPr>
              <w:t xml:space="preserve"> района</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Год основания</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 xml:space="preserve"> 1984г.</w:t>
            </w:r>
          </w:p>
        </w:tc>
      </w:tr>
      <w:tr w:rsidR="004F29D9" w:rsidRPr="004F29D9" w:rsidTr="00A05E68">
        <w:trPr>
          <w:trHeight w:val="1043"/>
        </w:trPr>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Юридический адрес</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line="360" w:lineRule="auto"/>
              <w:jc w:val="both"/>
              <w:rPr>
                <w:rFonts w:ascii="Times New Roman" w:hAnsi="Times New Roman"/>
                <w:sz w:val="28"/>
                <w:szCs w:val="28"/>
              </w:rPr>
            </w:pPr>
            <w:r w:rsidRPr="004F29D9">
              <w:rPr>
                <w:rFonts w:ascii="Times New Roman" w:hAnsi="Times New Roman"/>
                <w:sz w:val="28"/>
                <w:szCs w:val="28"/>
              </w:rPr>
              <w:t xml:space="preserve"> Ростовская</w:t>
            </w:r>
            <w:r w:rsidR="00DB78AC">
              <w:rPr>
                <w:rFonts w:ascii="Times New Roman" w:hAnsi="Times New Roman"/>
                <w:sz w:val="28"/>
                <w:szCs w:val="28"/>
              </w:rPr>
              <w:t xml:space="preserve"> </w:t>
            </w:r>
            <w:proofErr w:type="spellStart"/>
            <w:r w:rsidRPr="004F29D9">
              <w:rPr>
                <w:rFonts w:ascii="Times New Roman" w:hAnsi="Times New Roman"/>
                <w:sz w:val="28"/>
                <w:szCs w:val="28"/>
              </w:rPr>
              <w:t>обл.</w:t>
            </w:r>
            <w:r w:rsidR="00DB78AC">
              <w:rPr>
                <w:rFonts w:ascii="Times New Roman" w:hAnsi="Times New Roman"/>
                <w:sz w:val="28"/>
                <w:szCs w:val="28"/>
              </w:rPr>
              <w:t>,</w:t>
            </w:r>
            <w:r w:rsidRPr="004F29D9">
              <w:rPr>
                <w:rFonts w:ascii="Times New Roman" w:hAnsi="Times New Roman"/>
                <w:sz w:val="28"/>
                <w:szCs w:val="28"/>
              </w:rPr>
              <w:t>с</w:t>
            </w:r>
            <w:proofErr w:type="gramStart"/>
            <w:r w:rsidRPr="004F29D9">
              <w:rPr>
                <w:rFonts w:ascii="Times New Roman" w:hAnsi="Times New Roman"/>
                <w:sz w:val="28"/>
                <w:szCs w:val="28"/>
              </w:rPr>
              <w:t>.Р</w:t>
            </w:r>
            <w:proofErr w:type="gramEnd"/>
            <w:r w:rsidRPr="004F29D9">
              <w:rPr>
                <w:rFonts w:ascii="Times New Roman" w:hAnsi="Times New Roman"/>
                <w:sz w:val="28"/>
                <w:szCs w:val="28"/>
              </w:rPr>
              <w:t>емонтное</w:t>
            </w:r>
            <w:proofErr w:type="spellEnd"/>
            <w:r w:rsidRPr="004F29D9">
              <w:rPr>
                <w:rFonts w:ascii="Times New Roman" w:hAnsi="Times New Roman"/>
                <w:sz w:val="28"/>
                <w:szCs w:val="28"/>
              </w:rPr>
              <w:t>,</w:t>
            </w:r>
            <w:r w:rsidR="00DB78AC">
              <w:rPr>
                <w:rFonts w:ascii="Times New Roman" w:hAnsi="Times New Roman"/>
                <w:sz w:val="28"/>
                <w:szCs w:val="28"/>
              </w:rPr>
              <w:t xml:space="preserve">, </w:t>
            </w:r>
            <w:r w:rsidRPr="004F29D9">
              <w:rPr>
                <w:rFonts w:ascii="Times New Roman" w:hAnsi="Times New Roman"/>
                <w:sz w:val="28"/>
                <w:szCs w:val="28"/>
              </w:rPr>
              <w:t>ул.Восточная,13а</w:t>
            </w:r>
          </w:p>
          <w:p w:rsidR="004F29D9" w:rsidRPr="004F29D9" w:rsidRDefault="004F29D9" w:rsidP="00A05E68">
            <w:pPr>
              <w:spacing w:line="360" w:lineRule="auto"/>
              <w:jc w:val="both"/>
              <w:rPr>
                <w:rFonts w:ascii="Times New Roman" w:hAnsi="Times New Roman"/>
                <w:sz w:val="28"/>
                <w:szCs w:val="28"/>
              </w:rPr>
            </w:pPr>
            <w:r w:rsidRPr="004F29D9">
              <w:rPr>
                <w:rFonts w:ascii="Times New Roman" w:hAnsi="Times New Roman"/>
                <w:sz w:val="28"/>
                <w:szCs w:val="28"/>
              </w:rPr>
              <w:t xml:space="preserve"> </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Телефон</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color w:val="000000"/>
                <w:spacing w:val="-2"/>
                <w:w w:val="104"/>
                <w:sz w:val="28"/>
                <w:szCs w:val="28"/>
              </w:rPr>
            </w:pPr>
            <w:r w:rsidRPr="004F29D9">
              <w:rPr>
                <w:rFonts w:ascii="Times New Roman" w:hAnsi="Times New Roman"/>
                <w:color w:val="000000"/>
                <w:spacing w:val="-2"/>
                <w:w w:val="104"/>
                <w:sz w:val="28"/>
                <w:szCs w:val="28"/>
              </w:rPr>
              <w:t>8-863-76-31-4-34</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Факс</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Электронный адрес</w:t>
            </w:r>
          </w:p>
        </w:tc>
        <w:tc>
          <w:tcPr>
            <w:tcW w:w="7088" w:type="dxa"/>
            <w:tcBorders>
              <w:top w:val="single" w:sz="4" w:space="0" w:color="auto"/>
              <w:left w:val="single" w:sz="4" w:space="0" w:color="auto"/>
              <w:bottom w:val="single" w:sz="4" w:space="0" w:color="auto"/>
              <w:right w:val="single" w:sz="4" w:space="0" w:color="auto"/>
            </w:tcBorders>
          </w:tcPr>
          <w:p w:rsidR="004F29D9" w:rsidRPr="00F23382" w:rsidRDefault="000001CA" w:rsidP="00A05E68">
            <w:pPr>
              <w:spacing w:after="0" w:line="240" w:lineRule="auto"/>
              <w:rPr>
                <w:rFonts w:ascii="Times New Roman" w:hAnsi="Times New Roman"/>
                <w:color w:val="FF0000"/>
                <w:spacing w:val="-2"/>
                <w:w w:val="104"/>
                <w:sz w:val="28"/>
                <w:szCs w:val="28"/>
              </w:rPr>
            </w:pPr>
            <w:r w:rsidRPr="00F23382">
              <w:rPr>
                <w:rFonts w:ascii="Times New Roman" w:hAnsi="Times New Roman"/>
                <w:color w:val="333333"/>
                <w:sz w:val="28"/>
                <w:szCs w:val="28"/>
              </w:rPr>
              <w:t>bogdan20107@mail.ru</w:t>
            </w:r>
            <w:hyperlink r:id="rId5" w:history="1"/>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Адрес сайта в Интернете</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http:solnishko2.my1.ru</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Фамилия, имя, отчество руководителя</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 xml:space="preserve"> Богданова Людмила Викторовна</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Лицензия на образовательную деятельность</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 xml:space="preserve"> Серия 61ЛО1 №0002369</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 xml:space="preserve">Лицензия на медицинскую деятельность </w:t>
            </w:r>
          </w:p>
        </w:tc>
        <w:tc>
          <w:tcPr>
            <w:tcW w:w="7088" w:type="dxa"/>
            <w:tcBorders>
              <w:top w:val="single" w:sz="4" w:space="0" w:color="auto"/>
              <w:left w:val="single" w:sz="4" w:space="0" w:color="auto"/>
              <w:bottom w:val="single" w:sz="4" w:space="0" w:color="auto"/>
              <w:right w:val="single" w:sz="4" w:space="0" w:color="auto"/>
            </w:tcBorders>
          </w:tcPr>
          <w:p w:rsidR="004F29D9" w:rsidRPr="000001CA" w:rsidRDefault="004F29D9" w:rsidP="00A05E68">
            <w:pPr>
              <w:spacing w:after="0"/>
              <w:jc w:val="both"/>
              <w:rPr>
                <w:rFonts w:ascii="Times New Roman" w:hAnsi="Times New Roman"/>
                <w:sz w:val="28"/>
                <w:szCs w:val="28"/>
              </w:rPr>
            </w:pPr>
            <w:r w:rsidRPr="000001CA">
              <w:rPr>
                <w:rFonts w:ascii="Times New Roman" w:hAnsi="Times New Roman"/>
                <w:sz w:val="28"/>
                <w:szCs w:val="28"/>
              </w:rPr>
              <w:t xml:space="preserve">Медицинское обслуживание в МБДОУ Ремонтненский </w:t>
            </w:r>
            <w:proofErr w:type="spellStart"/>
            <w:r w:rsidRPr="000001CA">
              <w:rPr>
                <w:rFonts w:ascii="Times New Roman" w:hAnsi="Times New Roman"/>
                <w:sz w:val="28"/>
                <w:szCs w:val="28"/>
              </w:rPr>
              <w:t>д</w:t>
            </w:r>
            <w:proofErr w:type="spellEnd"/>
            <w:r w:rsidRPr="000001CA">
              <w:rPr>
                <w:rFonts w:ascii="Times New Roman" w:hAnsi="Times New Roman"/>
                <w:sz w:val="28"/>
                <w:szCs w:val="28"/>
              </w:rPr>
              <w:t>/с «Солнышко»</w:t>
            </w:r>
            <w:r w:rsidRPr="000001CA">
              <w:rPr>
                <w:rFonts w:ascii="Times New Roman" w:hAnsi="Times New Roman"/>
                <w:sz w:val="28"/>
                <w:szCs w:val="28"/>
                <w:lang w:bidi="he-IL"/>
              </w:rPr>
              <w:t xml:space="preserve"> </w:t>
            </w:r>
            <w:r w:rsidRPr="000001CA">
              <w:rPr>
                <w:rFonts w:ascii="Times New Roman" w:hAnsi="Times New Roman"/>
                <w:sz w:val="28"/>
                <w:szCs w:val="28"/>
              </w:rPr>
              <w:t xml:space="preserve"> осуществляется в соответствии с Лицензией Министерства здравоохранения Рос</w:t>
            </w:r>
            <w:r w:rsidR="000001CA" w:rsidRPr="000001CA">
              <w:rPr>
                <w:rFonts w:ascii="Times New Roman" w:hAnsi="Times New Roman"/>
                <w:sz w:val="28"/>
                <w:szCs w:val="28"/>
              </w:rPr>
              <w:t>товской области (ЛО-61-01-005883 от 28 июня  2017</w:t>
            </w:r>
            <w:r w:rsidRPr="000001CA">
              <w:rPr>
                <w:rFonts w:ascii="Times New Roman" w:hAnsi="Times New Roman"/>
                <w:sz w:val="28"/>
                <w:szCs w:val="28"/>
              </w:rPr>
              <w:t>г.)</w:t>
            </w:r>
          </w:p>
          <w:p w:rsidR="004F29D9" w:rsidRPr="004F29D9" w:rsidRDefault="004F29D9" w:rsidP="000001CA">
            <w:pPr>
              <w:spacing w:after="0"/>
              <w:jc w:val="both"/>
              <w:rPr>
                <w:rFonts w:ascii="Times New Roman" w:hAnsi="Times New Roman"/>
                <w:sz w:val="28"/>
                <w:szCs w:val="28"/>
              </w:rPr>
            </w:pPr>
            <w:r w:rsidRPr="00DB78AC">
              <w:rPr>
                <w:rFonts w:ascii="Times New Roman" w:hAnsi="Times New Roman"/>
                <w:color w:val="FF0000"/>
                <w:sz w:val="28"/>
                <w:szCs w:val="28"/>
              </w:rPr>
              <w:t xml:space="preserve">    </w:t>
            </w:r>
            <w:r w:rsidR="000001CA">
              <w:rPr>
                <w:rFonts w:ascii="Times New Roman" w:hAnsi="Times New Roman"/>
                <w:color w:val="FF0000"/>
                <w:sz w:val="28"/>
                <w:szCs w:val="28"/>
              </w:rPr>
              <w:t xml:space="preserve"> </w:t>
            </w:r>
          </w:p>
        </w:tc>
      </w:tr>
      <w:tr w:rsidR="004F29D9" w:rsidRPr="004F29D9" w:rsidTr="00A05E68">
        <w:tc>
          <w:tcPr>
            <w:tcW w:w="3085"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Устав</w:t>
            </w:r>
          </w:p>
        </w:tc>
        <w:tc>
          <w:tcPr>
            <w:tcW w:w="7088" w:type="dxa"/>
            <w:tcBorders>
              <w:top w:val="single" w:sz="4" w:space="0" w:color="auto"/>
              <w:left w:val="single" w:sz="4" w:space="0" w:color="auto"/>
              <w:bottom w:val="single" w:sz="4" w:space="0" w:color="auto"/>
              <w:right w:val="single" w:sz="4" w:space="0" w:color="auto"/>
            </w:tcBorders>
          </w:tcPr>
          <w:p w:rsidR="004F29D9" w:rsidRPr="004F29D9" w:rsidRDefault="004F29D9" w:rsidP="00A05E68">
            <w:pPr>
              <w:spacing w:after="0" w:line="240" w:lineRule="auto"/>
              <w:rPr>
                <w:rFonts w:ascii="Times New Roman" w:hAnsi="Times New Roman"/>
                <w:spacing w:val="-2"/>
                <w:w w:val="104"/>
                <w:sz w:val="28"/>
                <w:szCs w:val="28"/>
              </w:rPr>
            </w:pPr>
            <w:r w:rsidRPr="004F29D9">
              <w:rPr>
                <w:rFonts w:ascii="Times New Roman" w:hAnsi="Times New Roman"/>
                <w:spacing w:val="-2"/>
                <w:w w:val="104"/>
                <w:sz w:val="28"/>
                <w:szCs w:val="28"/>
              </w:rPr>
              <w:t xml:space="preserve">Утвержден постановлением Администрации </w:t>
            </w:r>
            <w:proofErr w:type="spellStart"/>
            <w:r w:rsidRPr="004F29D9">
              <w:rPr>
                <w:rFonts w:ascii="Times New Roman" w:hAnsi="Times New Roman"/>
                <w:spacing w:val="-2"/>
                <w:w w:val="104"/>
                <w:sz w:val="28"/>
                <w:szCs w:val="28"/>
              </w:rPr>
              <w:t>Ремо</w:t>
            </w:r>
            <w:r w:rsidR="00DB78AC">
              <w:rPr>
                <w:rFonts w:ascii="Times New Roman" w:hAnsi="Times New Roman"/>
                <w:spacing w:val="-2"/>
                <w:w w:val="104"/>
                <w:sz w:val="28"/>
                <w:szCs w:val="28"/>
              </w:rPr>
              <w:t>н</w:t>
            </w:r>
            <w:r w:rsidRPr="004F29D9">
              <w:rPr>
                <w:rFonts w:ascii="Times New Roman" w:hAnsi="Times New Roman"/>
                <w:spacing w:val="-2"/>
                <w:w w:val="104"/>
                <w:sz w:val="28"/>
                <w:szCs w:val="28"/>
              </w:rPr>
              <w:t>тненского</w:t>
            </w:r>
            <w:proofErr w:type="spellEnd"/>
            <w:r w:rsidRPr="004F29D9">
              <w:rPr>
                <w:rFonts w:ascii="Times New Roman" w:hAnsi="Times New Roman"/>
                <w:spacing w:val="-2"/>
                <w:w w:val="104"/>
                <w:sz w:val="28"/>
                <w:szCs w:val="28"/>
              </w:rPr>
              <w:t xml:space="preserve"> района от 02.03.2015г № 110. зарегистрирован Межрайонной ИФНС России № 9 по Ростовской области  17.03.2015 г. </w:t>
            </w:r>
          </w:p>
        </w:tc>
      </w:tr>
    </w:tbl>
    <w:p w:rsidR="004F29D9" w:rsidRPr="004F29D9" w:rsidRDefault="004F29D9" w:rsidP="004F29D9">
      <w:pPr>
        <w:spacing w:after="0"/>
        <w:jc w:val="both"/>
        <w:rPr>
          <w:rFonts w:ascii="Times New Roman" w:hAnsi="Times New Roman"/>
          <w:sz w:val="28"/>
          <w:szCs w:val="28"/>
        </w:rPr>
      </w:pP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Учреждение является юридическим лицом, имеет в оперативном управлении имущество, в постоянном (бессрочном) пользовании земельный участок, самостоятельный баланс, печать с полным наименованием и указанием места нахождения учреждения, штамп.</w:t>
      </w:r>
    </w:p>
    <w:p w:rsidR="004F29D9" w:rsidRPr="004F29D9" w:rsidRDefault="004F29D9" w:rsidP="004F29D9">
      <w:pPr>
        <w:spacing w:after="0"/>
        <w:ind w:firstLine="360"/>
        <w:jc w:val="both"/>
        <w:rPr>
          <w:rFonts w:ascii="Times New Roman" w:hAnsi="Times New Roman"/>
          <w:sz w:val="28"/>
          <w:szCs w:val="28"/>
        </w:rPr>
      </w:pPr>
      <w:r w:rsidRPr="004F29D9">
        <w:rPr>
          <w:rFonts w:ascii="Times New Roman" w:hAnsi="Times New Roman"/>
          <w:sz w:val="28"/>
          <w:szCs w:val="28"/>
        </w:rPr>
        <w:t xml:space="preserve"> Образовательную деятельность учреждения регламентируют следующие локальные акты:</w:t>
      </w:r>
    </w:p>
    <w:p w:rsidR="004F29D9" w:rsidRPr="004F29D9" w:rsidRDefault="004F29D9" w:rsidP="004F29D9">
      <w:pPr>
        <w:pStyle w:val="13"/>
        <w:numPr>
          <w:ilvl w:val="0"/>
          <w:numId w:val="6"/>
        </w:numPr>
        <w:spacing w:after="0"/>
        <w:jc w:val="both"/>
        <w:rPr>
          <w:rFonts w:ascii="Times New Roman" w:hAnsi="Times New Roman"/>
          <w:sz w:val="28"/>
          <w:szCs w:val="28"/>
        </w:rPr>
      </w:pPr>
      <w:r w:rsidRPr="004F29D9">
        <w:rPr>
          <w:rFonts w:ascii="Times New Roman" w:hAnsi="Times New Roman"/>
          <w:sz w:val="28"/>
          <w:szCs w:val="28"/>
        </w:rPr>
        <w:t xml:space="preserve">Устав муниципального бюджетного дошкольного образовательного учреждения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/с «Солнышко»</w:t>
      </w:r>
    </w:p>
    <w:p w:rsidR="004F29D9" w:rsidRPr="004F29D9" w:rsidRDefault="004F29D9" w:rsidP="004F29D9">
      <w:pPr>
        <w:pStyle w:val="13"/>
        <w:numPr>
          <w:ilvl w:val="0"/>
          <w:numId w:val="6"/>
        </w:numPr>
        <w:spacing w:after="0"/>
        <w:jc w:val="both"/>
        <w:rPr>
          <w:rFonts w:ascii="Times New Roman" w:hAnsi="Times New Roman"/>
          <w:sz w:val="28"/>
          <w:szCs w:val="28"/>
        </w:rPr>
      </w:pPr>
      <w:r w:rsidRPr="004F29D9">
        <w:rPr>
          <w:rFonts w:ascii="Times New Roman" w:hAnsi="Times New Roman"/>
          <w:sz w:val="28"/>
          <w:szCs w:val="28"/>
        </w:rPr>
        <w:lastRenderedPageBreak/>
        <w:t xml:space="preserve">Образовательная программа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/с «Солнышко»</w:t>
      </w:r>
    </w:p>
    <w:p w:rsidR="004F29D9" w:rsidRPr="004F29D9" w:rsidRDefault="004F29D9" w:rsidP="004F29D9">
      <w:pPr>
        <w:pStyle w:val="13"/>
        <w:numPr>
          <w:ilvl w:val="0"/>
          <w:numId w:val="6"/>
        </w:numPr>
        <w:spacing w:after="0"/>
        <w:jc w:val="both"/>
        <w:rPr>
          <w:rFonts w:ascii="Times New Roman" w:hAnsi="Times New Roman"/>
          <w:sz w:val="28"/>
          <w:szCs w:val="28"/>
        </w:rPr>
      </w:pPr>
      <w:r w:rsidRPr="004F29D9">
        <w:rPr>
          <w:rFonts w:ascii="Times New Roman" w:hAnsi="Times New Roman"/>
          <w:sz w:val="28"/>
          <w:szCs w:val="28"/>
        </w:rPr>
        <w:t>Годовой план работы учреждения;</w:t>
      </w:r>
    </w:p>
    <w:p w:rsidR="004F29D9" w:rsidRPr="004F29D9" w:rsidRDefault="004F29D9" w:rsidP="004F29D9">
      <w:pPr>
        <w:pStyle w:val="13"/>
        <w:numPr>
          <w:ilvl w:val="0"/>
          <w:numId w:val="6"/>
        </w:numPr>
        <w:spacing w:after="0"/>
        <w:jc w:val="both"/>
        <w:rPr>
          <w:rFonts w:ascii="Times New Roman" w:hAnsi="Times New Roman"/>
          <w:color w:val="000000"/>
          <w:sz w:val="28"/>
          <w:szCs w:val="28"/>
        </w:rPr>
      </w:pPr>
      <w:r w:rsidRPr="004F29D9">
        <w:rPr>
          <w:rFonts w:ascii="Times New Roman" w:hAnsi="Times New Roman"/>
          <w:color w:val="FF0000"/>
          <w:sz w:val="28"/>
          <w:szCs w:val="28"/>
        </w:rPr>
        <w:t xml:space="preserve"> </w:t>
      </w:r>
      <w:r w:rsidRPr="004F29D9">
        <w:rPr>
          <w:rFonts w:ascii="Times New Roman" w:hAnsi="Times New Roman"/>
          <w:color w:val="000000"/>
          <w:sz w:val="28"/>
          <w:szCs w:val="28"/>
        </w:rPr>
        <w:t>Программа развития учреждения;</w:t>
      </w:r>
    </w:p>
    <w:p w:rsidR="004F29D9" w:rsidRPr="004F29D9" w:rsidRDefault="004F29D9" w:rsidP="004F29D9">
      <w:pPr>
        <w:pStyle w:val="13"/>
        <w:numPr>
          <w:ilvl w:val="0"/>
          <w:numId w:val="6"/>
        </w:numPr>
        <w:spacing w:after="0"/>
        <w:jc w:val="both"/>
        <w:rPr>
          <w:rFonts w:ascii="Times New Roman" w:hAnsi="Times New Roman"/>
          <w:sz w:val="28"/>
          <w:szCs w:val="28"/>
        </w:rPr>
      </w:pPr>
      <w:r w:rsidRPr="004F29D9">
        <w:rPr>
          <w:rFonts w:ascii="Times New Roman" w:hAnsi="Times New Roman"/>
          <w:sz w:val="28"/>
          <w:szCs w:val="28"/>
        </w:rPr>
        <w:t>Учебный план и др.</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Система договорных отношений, регламентирующих деятельность учреждения, представлена: </w:t>
      </w:r>
    </w:p>
    <w:p w:rsidR="004F29D9" w:rsidRPr="004F29D9" w:rsidRDefault="004F29D9" w:rsidP="004F29D9">
      <w:pPr>
        <w:pStyle w:val="13"/>
        <w:numPr>
          <w:ilvl w:val="0"/>
          <w:numId w:val="18"/>
        </w:numPr>
        <w:spacing w:after="0"/>
        <w:jc w:val="both"/>
        <w:rPr>
          <w:rFonts w:ascii="Times New Roman" w:hAnsi="Times New Roman"/>
          <w:sz w:val="28"/>
          <w:szCs w:val="28"/>
        </w:rPr>
      </w:pPr>
      <w:r w:rsidRPr="004F29D9">
        <w:rPr>
          <w:rFonts w:ascii="Times New Roman" w:hAnsi="Times New Roman"/>
          <w:sz w:val="28"/>
          <w:szCs w:val="28"/>
        </w:rPr>
        <w:t>Трудовым договором с руководителем учреждения;</w:t>
      </w:r>
    </w:p>
    <w:p w:rsidR="004F29D9" w:rsidRPr="004F29D9" w:rsidRDefault="004F29D9" w:rsidP="004F29D9">
      <w:pPr>
        <w:autoSpaceDE w:val="0"/>
        <w:autoSpaceDN w:val="0"/>
        <w:adjustRightInd w:val="0"/>
        <w:spacing w:after="0" w:line="240" w:lineRule="auto"/>
        <w:jc w:val="both"/>
        <w:rPr>
          <w:rFonts w:ascii="Times New Roman" w:hAnsi="Times New Roman"/>
          <w:sz w:val="28"/>
          <w:szCs w:val="28"/>
        </w:rPr>
      </w:pPr>
      <w:r w:rsidRPr="004F29D9">
        <w:rPr>
          <w:rFonts w:ascii="Times New Roman" w:hAnsi="Times New Roman"/>
          <w:color w:val="000000"/>
          <w:sz w:val="28"/>
          <w:szCs w:val="28"/>
        </w:rPr>
        <w:t xml:space="preserve">   Учреждение обеспечивает взаимодействие с социумом. Открытость и интегрированность дошкольного образовательного учреждения позволяют устанавливать и расширять партнерские связи. Мы результативно сотрудничаем с учреждениями культуры (Ремонтненский РДК, библиотека</w:t>
      </w:r>
      <w:r w:rsidR="00A05E68">
        <w:rPr>
          <w:rFonts w:ascii="Times New Roman" w:hAnsi="Times New Roman"/>
          <w:color w:val="000000"/>
          <w:sz w:val="28"/>
          <w:szCs w:val="28"/>
        </w:rPr>
        <w:t>, школа искусств,</w:t>
      </w:r>
      <w:r w:rsidR="00540455">
        <w:rPr>
          <w:rFonts w:ascii="Times New Roman" w:hAnsi="Times New Roman"/>
          <w:color w:val="000000"/>
          <w:sz w:val="28"/>
          <w:szCs w:val="28"/>
        </w:rPr>
        <w:t xml:space="preserve"> </w:t>
      </w:r>
      <w:r w:rsidR="00A05E68">
        <w:rPr>
          <w:rFonts w:ascii="Times New Roman" w:hAnsi="Times New Roman"/>
          <w:color w:val="000000"/>
          <w:sz w:val="28"/>
          <w:szCs w:val="28"/>
        </w:rPr>
        <w:t>ЦДТ</w:t>
      </w:r>
      <w:r w:rsidRPr="004F29D9">
        <w:rPr>
          <w:rFonts w:ascii="Times New Roman" w:hAnsi="Times New Roman"/>
          <w:color w:val="000000"/>
          <w:sz w:val="28"/>
          <w:szCs w:val="28"/>
        </w:rPr>
        <w:t>), учреждениями образования,</w:t>
      </w:r>
      <w:r w:rsidRPr="004F29D9">
        <w:rPr>
          <w:rFonts w:ascii="Times New Roman" w:eastAsia="Arial Unicode MS" w:hAnsi="Times New Roman"/>
          <w:i/>
          <w:color w:val="C00000"/>
          <w:sz w:val="28"/>
          <w:szCs w:val="28"/>
          <w:lang w:eastAsia="ru-RU"/>
        </w:rPr>
        <w:t xml:space="preserve"> </w:t>
      </w:r>
      <w:r w:rsidRPr="004F29D9">
        <w:rPr>
          <w:rFonts w:ascii="Times New Roman" w:eastAsia="Arial Unicode MS" w:hAnsi="Times New Roman"/>
          <w:sz w:val="28"/>
          <w:szCs w:val="28"/>
          <w:lang w:eastAsia="ru-RU"/>
        </w:rPr>
        <w:t>взаимодействие с учреждениями здравоохранения, ГИБДД, муниципальные дошкольные образовательные учреждения района и др.</w:t>
      </w:r>
    </w:p>
    <w:p w:rsidR="004F29D9" w:rsidRPr="004F29D9" w:rsidRDefault="004F29D9" w:rsidP="004F29D9">
      <w:pPr>
        <w:rPr>
          <w:rFonts w:ascii="Times New Roman" w:hAnsi="Times New Roman"/>
          <w:b/>
          <w:sz w:val="28"/>
          <w:szCs w:val="28"/>
        </w:rPr>
      </w:pPr>
      <w:r w:rsidRPr="004F29D9">
        <w:rPr>
          <w:rFonts w:ascii="Times New Roman" w:hAnsi="Times New Roman"/>
          <w:b/>
          <w:sz w:val="28"/>
          <w:szCs w:val="28"/>
        </w:rPr>
        <w:t>1.2</w:t>
      </w:r>
      <w:r w:rsidRPr="004F29D9">
        <w:rPr>
          <w:rFonts w:ascii="Times New Roman" w:hAnsi="Times New Roman"/>
          <w:sz w:val="28"/>
          <w:szCs w:val="28"/>
        </w:rPr>
        <w:t xml:space="preserve">. </w:t>
      </w:r>
      <w:r w:rsidRPr="004F29D9">
        <w:rPr>
          <w:rFonts w:ascii="Times New Roman" w:hAnsi="Times New Roman"/>
          <w:b/>
          <w:sz w:val="28"/>
          <w:szCs w:val="28"/>
        </w:rPr>
        <w:t>Система управления.</w:t>
      </w:r>
    </w:p>
    <w:p w:rsidR="004F29D9" w:rsidRPr="004F29D9" w:rsidRDefault="004F29D9" w:rsidP="004F29D9">
      <w:pPr>
        <w:spacing w:after="0"/>
        <w:ind w:firstLine="709"/>
        <w:jc w:val="both"/>
        <w:rPr>
          <w:rFonts w:ascii="Times New Roman" w:hAnsi="Times New Roman"/>
          <w:b/>
          <w:sz w:val="28"/>
          <w:szCs w:val="28"/>
        </w:rPr>
      </w:pPr>
      <w:r w:rsidRPr="004F29D9">
        <w:rPr>
          <w:rFonts w:ascii="Times New Roman" w:hAnsi="Times New Roman"/>
          <w:sz w:val="28"/>
          <w:szCs w:val="28"/>
        </w:rPr>
        <w:t xml:space="preserve">Управление учреждением осуществляется в соответствии с Федеральным законом «Об образовании в Российской Федерации», на основании Устава с соблюдением принципов </w:t>
      </w:r>
      <w:r w:rsidRPr="004F29D9">
        <w:rPr>
          <w:rFonts w:ascii="Times New Roman" w:hAnsi="Times New Roman"/>
          <w:b/>
          <w:sz w:val="28"/>
          <w:szCs w:val="28"/>
        </w:rPr>
        <w:t xml:space="preserve">единоначалия </w:t>
      </w:r>
      <w:r w:rsidRPr="004F29D9">
        <w:rPr>
          <w:rFonts w:ascii="Times New Roman" w:hAnsi="Times New Roman"/>
          <w:sz w:val="28"/>
          <w:szCs w:val="28"/>
        </w:rPr>
        <w:t xml:space="preserve">и </w:t>
      </w:r>
      <w:r w:rsidRPr="004F29D9">
        <w:rPr>
          <w:rFonts w:ascii="Times New Roman" w:hAnsi="Times New Roman"/>
          <w:b/>
          <w:sz w:val="28"/>
          <w:szCs w:val="28"/>
        </w:rPr>
        <w:t>самоуправления.</w:t>
      </w:r>
    </w:p>
    <w:p w:rsidR="004F29D9" w:rsidRPr="004F29D9" w:rsidRDefault="004F29D9" w:rsidP="004F29D9">
      <w:pPr>
        <w:spacing w:after="0"/>
        <w:jc w:val="both"/>
        <w:rPr>
          <w:rFonts w:ascii="Times New Roman" w:hAnsi="Times New Roman"/>
          <w:b/>
          <w:sz w:val="28"/>
          <w:szCs w:val="28"/>
        </w:rPr>
      </w:pPr>
      <w:r w:rsidRPr="004F29D9">
        <w:rPr>
          <w:rFonts w:ascii="Times New Roman" w:hAnsi="Times New Roman"/>
          <w:sz w:val="28"/>
          <w:szCs w:val="28"/>
        </w:rPr>
        <w:t xml:space="preserve">I направление – </w:t>
      </w:r>
      <w:r w:rsidRPr="004F29D9">
        <w:rPr>
          <w:rFonts w:ascii="Times New Roman" w:hAnsi="Times New Roman"/>
          <w:b/>
          <w:sz w:val="28"/>
          <w:szCs w:val="28"/>
        </w:rPr>
        <w:t>общественное управление</w:t>
      </w:r>
    </w:p>
    <w:p w:rsidR="004F29D9" w:rsidRPr="004F29D9" w:rsidRDefault="004F29D9" w:rsidP="004F29D9">
      <w:pPr>
        <w:spacing w:after="0"/>
        <w:jc w:val="both"/>
        <w:rPr>
          <w:rFonts w:ascii="Times New Roman" w:hAnsi="Times New Roman"/>
          <w:b/>
          <w:sz w:val="28"/>
          <w:szCs w:val="28"/>
        </w:rPr>
      </w:pPr>
      <w:r w:rsidRPr="004F29D9">
        <w:rPr>
          <w:rFonts w:ascii="Times New Roman" w:hAnsi="Times New Roman"/>
          <w:sz w:val="28"/>
          <w:szCs w:val="28"/>
        </w:rPr>
        <w:t xml:space="preserve">II направление – </w:t>
      </w:r>
      <w:r w:rsidRPr="004F29D9">
        <w:rPr>
          <w:rFonts w:ascii="Times New Roman" w:hAnsi="Times New Roman"/>
          <w:b/>
          <w:sz w:val="28"/>
          <w:szCs w:val="28"/>
        </w:rPr>
        <w:t>административное управление</w:t>
      </w:r>
    </w:p>
    <w:p w:rsidR="004F29D9" w:rsidRDefault="004F29D9" w:rsidP="004F29D9">
      <w:pPr>
        <w:spacing w:after="0"/>
        <w:ind w:firstLine="360"/>
        <w:rPr>
          <w:rFonts w:ascii="Times New Roman" w:hAnsi="Times New Roman"/>
          <w:sz w:val="28"/>
          <w:szCs w:val="28"/>
        </w:rPr>
      </w:pPr>
      <w:r w:rsidRPr="004F29D9">
        <w:rPr>
          <w:rFonts w:ascii="Times New Roman" w:hAnsi="Times New Roman"/>
          <w:sz w:val="28"/>
          <w:szCs w:val="28"/>
        </w:rPr>
        <w:t>Формами самоуправления учреждения являются</w:t>
      </w:r>
    </w:p>
    <w:p w:rsidR="00013C26" w:rsidRPr="007C514A" w:rsidRDefault="00013C26" w:rsidP="00013C26">
      <w:pPr>
        <w:numPr>
          <w:ilvl w:val="0"/>
          <w:numId w:val="1"/>
        </w:numPr>
        <w:spacing w:after="0"/>
        <w:jc w:val="both"/>
        <w:rPr>
          <w:rFonts w:ascii="Times New Roman" w:hAnsi="Times New Roman"/>
          <w:sz w:val="28"/>
          <w:szCs w:val="28"/>
        </w:rPr>
      </w:pPr>
      <w:r w:rsidRPr="007C514A">
        <w:rPr>
          <w:rFonts w:ascii="Times New Roman" w:hAnsi="Times New Roman"/>
          <w:sz w:val="28"/>
          <w:szCs w:val="28"/>
        </w:rPr>
        <w:t>Управляющий совет;</w:t>
      </w:r>
    </w:p>
    <w:p w:rsidR="004F29D9" w:rsidRPr="007C514A" w:rsidRDefault="004F29D9" w:rsidP="004F29D9">
      <w:pPr>
        <w:pStyle w:val="13"/>
        <w:numPr>
          <w:ilvl w:val="0"/>
          <w:numId w:val="1"/>
        </w:numPr>
        <w:spacing w:after="0"/>
        <w:rPr>
          <w:rFonts w:ascii="Times New Roman" w:hAnsi="Times New Roman"/>
          <w:sz w:val="28"/>
          <w:szCs w:val="28"/>
        </w:rPr>
      </w:pPr>
      <w:r w:rsidRPr="007C514A">
        <w:rPr>
          <w:rFonts w:ascii="Times New Roman" w:hAnsi="Times New Roman"/>
          <w:sz w:val="28"/>
          <w:szCs w:val="28"/>
        </w:rPr>
        <w:t>Общее собрание работников;</w:t>
      </w:r>
    </w:p>
    <w:p w:rsidR="004F29D9" w:rsidRPr="007C514A" w:rsidRDefault="004F29D9" w:rsidP="004F29D9">
      <w:pPr>
        <w:pStyle w:val="13"/>
        <w:numPr>
          <w:ilvl w:val="0"/>
          <w:numId w:val="1"/>
        </w:numPr>
        <w:spacing w:after="0"/>
        <w:rPr>
          <w:rFonts w:ascii="Times New Roman" w:hAnsi="Times New Roman"/>
          <w:sz w:val="28"/>
          <w:szCs w:val="28"/>
        </w:rPr>
      </w:pPr>
      <w:r w:rsidRPr="007C514A">
        <w:rPr>
          <w:rFonts w:ascii="Times New Roman" w:hAnsi="Times New Roman"/>
          <w:sz w:val="28"/>
          <w:szCs w:val="28"/>
        </w:rPr>
        <w:t>Педагогический Совет;</w:t>
      </w:r>
    </w:p>
    <w:p w:rsidR="004F29D9" w:rsidRPr="001A67C1" w:rsidRDefault="004F29D9" w:rsidP="00013C26">
      <w:pPr>
        <w:spacing w:after="0"/>
        <w:ind w:left="786"/>
        <w:jc w:val="both"/>
        <w:rPr>
          <w:rFonts w:ascii="Times New Roman" w:hAnsi="Times New Roman"/>
          <w:color w:val="FF0000"/>
          <w:sz w:val="28"/>
          <w:szCs w:val="28"/>
        </w:rPr>
      </w:pP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ab/>
        <w:t xml:space="preserve">  В соответствии с Уставом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 xml:space="preserve">/с «Солнышко» в целях совершенствования руководства и </w:t>
      </w:r>
      <w:proofErr w:type="gramStart"/>
      <w:r w:rsidRPr="004F29D9">
        <w:rPr>
          <w:rFonts w:ascii="Times New Roman" w:hAnsi="Times New Roman"/>
          <w:sz w:val="28"/>
          <w:szCs w:val="28"/>
        </w:rPr>
        <w:t>контроля за</w:t>
      </w:r>
      <w:proofErr w:type="gramEnd"/>
      <w:r w:rsidRPr="004F29D9">
        <w:rPr>
          <w:rFonts w:ascii="Times New Roman" w:hAnsi="Times New Roman"/>
          <w:sz w:val="28"/>
          <w:szCs w:val="28"/>
        </w:rPr>
        <w:t xml:space="preserve"> деятельностью учреждения между членами администрации и заведующим распределены полномочия и ответственность за выполнение управленческих функций, которые на начало учебного года утверждены приказом.</w:t>
      </w:r>
    </w:p>
    <w:p w:rsidR="004F29D9" w:rsidRPr="004F29D9" w:rsidRDefault="004F29D9" w:rsidP="004F29D9">
      <w:pPr>
        <w:spacing w:after="0" w:line="100" w:lineRule="atLeast"/>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Общее руководство учреждением осуществляет общее собрание работников, вопросы его компетенции определяются Уставом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/с «Солнышко».</w:t>
      </w:r>
    </w:p>
    <w:p w:rsidR="004F29D9" w:rsidRPr="004F29D9" w:rsidRDefault="004F29D9" w:rsidP="004F29D9">
      <w:pPr>
        <w:pStyle w:val="14"/>
        <w:spacing w:before="28" w:after="28"/>
        <w:jc w:val="both"/>
        <w:rPr>
          <w:rFonts w:ascii="Times New Roman" w:hAnsi="Times New Roman"/>
          <w:color w:val="FF0000"/>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Непосредственное управление учреждением осуществляет заведующий </w:t>
      </w:r>
      <w:r w:rsidRPr="00A05E68">
        <w:rPr>
          <w:rFonts w:ascii="Times New Roman" w:hAnsi="Times New Roman"/>
          <w:sz w:val="28"/>
          <w:szCs w:val="28"/>
        </w:rPr>
        <w:t>Богданова Людмила Викторовна. Имеет высшее образование,</w:t>
      </w:r>
      <w:r w:rsidRPr="004F29D9">
        <w:rPr>
          <w:rFonts w:ascii="Times New Roman" w:hAnsi="Times New Roman"/>
          <w:color w:val="FF0000"/>
          <w:sz w:val="28"/>
          <w:szCs w:val="28"/>
        </w:rPr>
        <w:t xml:space="preserve"> </w:t>
      </w:r>
      <w:r w:rsidRPr="004F29D9">
        <w:rPr>
          <w:rFonts w:ascii="Times New Roman" w:hAnsi="Times New Roman"/>
          <w:bCs/>
          <w:color w:val="FF0000"/>
          <w:sz w:val="28"/>
          <w:szCs w:val="28"/>
        </w:rPr>
        <w:t xml:space="preserve"> </w:t>
      </w:r>
      <w:r w:rsidR="003716B0">
        <w:rPr>
          <w:rFonts w:ascii="Times New Roman" w:hAnsi="Times New Roman"/>
          <w:bCs/>
          <w:sz w:val="28"/>
          <w:szCs w:val="28"/>
        </w:rPr>
        <w:t xml:space="preserve">РГПИ,1986г. </w:t>
      </w:r>
      <w:r w:rsidR="00A05E68" w:rsidRPr="00A05E68">
        <w:rPr>
          <w:rFonts w:ascii="Times New Roman" w:hAnsi="Times New Roman"/>
          <w:bCs/>
          <w:sz w:val="28"/>
          <w:szCs w:val="28"/>
        </w:rPr>
        <w:t xml:space="preserve">Ростов </w:t>
      </w:r>
      <w:proofErr w:type="gramStart"/>
      <w:r w:rsidR="00A05E68" w:rsidRPr="00A05E68">
        <w:rPr>
          <w:rFonts w:ascii="Times New Roman" w:hAnsi="Times New Roman"/>
          <w:bCs/>
          <w:sz w:val="28"/>
          <w:szCs w:val="28"/>
        </w:rPr>
        <w:t>–н</w:t>
      </w:r>
      <w:proofErr w:type="gramEnd"/>
      <w:r w:rsidR="00A05E68" w:rsidRPr="00A05E68">
        <w:rPr>
          <w:rFonts w:ascii="Times New Roman" w:hAnsi="Times New Roman"/>
          <w:bCs/>
          <w:sz w:val="28"/>
          <w:szCs w:val="28"/>
        </w:rPr>
        <w:t>а- Дону.</w:t>
      </w:r>
    </w:p>
    <w:p w:rsidR="004F29D9" w:rsidRPr="004F29D9" w:rsidRDefault="004F29D9" w:rsidP="004F29D9">
      <w:pPr>
        <w:spacing w:after="0" w:line="100" w:lineRule="atLeast"/>
        <w:jc w:val="both"/>
        <w:rPr>
          <w:rFonts w:ascii="Times New Roman" w:hAnsi="Times New Roman"/>
          <w:sz w:val="28"/>
          <w:szCs w:val="28"/>
        </w:rPr>
      </w:pPr>
      <w:r w:rsidRPr="004F29D9">
        <w:rPr>
          <w:rFonts w:ascii="Times New Roman" w:hAnsi="Times New Roman"/>
          <w:color w:val="FF0000"/>
          <w:sz w:val="28"/>
          <w:szCs w:val="28"/>
        </w:rPr>
        <w:t xml:space="preserve"> </w:t>
      </w:r>
      <w:r w:rsidRPr="004F29D9">
        <w:rPr>
          <w:rFonts w:ascii="Times New Roman" w:hAnsi="Times New Roman"/>
          <w:color w:val="FF0000"/>
          <w:sz w:val="28"/>
          <w:szCs w:val="28"/>
        </w:rPr>
        <w:tab/>
        <w:t xml:space="preserve">  </w:t>
      </w:r>
      <w:r w:rsidRPr="004F29D9">
        <w:rPr>
          <w:rFonts w:ascii="Times New Roman" w:hAnsi="Times New Roman"/>
          <w:sz w:val="28"/>
          <w:szCs w:val="28"/>
        </w:rPr>
        <w:t>Основные вопросы по управлению учреждением решаются на оперативных совещаниях административного аппарата, которые проводятся ежемесячно.</w:t>
      </w:r>
    </w:p>
    <w:p w:rsidR="004F29D9" w:rsidRPr="004F29D9" w:rsidRDefault="004F29D9" w:rsidP="004F29D9">
      <w:pPr>
        <w:spacing w:after="0" w:line="100" w:lineRule="atLeast"/>
        <w:ind w:firstLine="709"/>
        <w:jc w:val="both"/>
        <w:rPr>
          <w:rFonts w:ascii="Times New Roman" w:hAnsi="Times New Roman"/>
          <w:sz w:val="28"/>
          <w:szCs w:val="28"/>
        </w:rPr>
      </w:pPr>
      <w:r w:rsidRPr="004F29D9">
        <w:rPr>
          <w:rFonts w:ascii="Times New Roman" w:hAnsi="Times New Roman"/>
          <w:sz w:val="28"/>
          <w:szCs w:val="28"/>
        </w:rPr>
        <w:t>Текущие проблемы – на пятиминутках по необходимости.</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lastRenderedPageBreak/>
        <w:t xml:space="preserve">  </w:t>
      </w:r>
      <w:r w:rsidRPr="004F29D9">
        <w:rPr>
          <w:rFonts w:ascii="Times New Roman" w:hAnsi="Times New Roman"/>
          <w:sz w:val="28"/>
          <w:szCs w:val="28"/>
        </w:rPr>
        <w:tab/>
        <w:t xml:space="preserve"> Основными задачами Педагогического совета, общего собрания коллектива, родительского комитета являются непосредственное участие в управлении учреждением, выбор стратегических путей развития учреждения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w:t>
      </w:r>
    </w:p>
    <w:p w:rsidR="004F29D9" w:rsidRPr="004F29D9" w:rsidRDefault="004F29D9" w:rsidP="004F29D9">
      <w:pPr>
        <w:spacing w:after="0"/>
        <w:rPr>
          <w:rFonts w:ascii="Times New Roman" w:hAnsi="Times New Roman"/>
          <w:b/>
          <w:sz w:val="28"/>
          <w:szCs w:val="28"/>
        </w:rPr>
      </w:pPr>
      <w:r w:rsidRPr="004F29D9">
        <w:rPr>
          <w:rFonts w:ascii="Times New Roman" w:hAnsi="Times New Roman"/>
          <w:b/>
          <w:sz w:val="28"/>
          <w:szCs w:val="28"/>
        </w:rPr>
        <w:t>1.3. Содержание и качество подготовки воспитанников.</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Содержание образовательного процесса в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/с «Солнышко» выстроено в соответствии с программами:</w:t>
      </w:r>
    </w:p>
    <w:p w:rsidR="004F29D9" w:rsidRPr="004F29D9" w:rsidRDefault="004F29D9" w:rsidP="004F29D9">
      <w:pPr>
        <w:pStyle w:val="14"/>
        <w:spacing w:after="0"/>
        <w:ind w:firstLine="709"/>
        <w:rPr>
          <w:rFonts w:ascii="Times New Roman" w:hAnsi="Times New Roman"/>
          <w:bCs/>
          <w:sz w:val="28"/>
          <w:szCs w:val="28"/>
        </w:rPr>
      </w:pPr>
      <w:r w:rsidRPr="004F29D9">
        <w:rPr>
          <w:rFonts w:ascii="Times New Roman" w:hAnsi="Times New Roman"/>
          <w:color w:val="FF6600"/>
          <w:sz w:val="28"/>
          <w:szCs w:val="28"/>
        </w:rPr>
        <w:t xml:space="preserve"> </w:t>
      </w:r>
      <w:r w:rsidRPr="004F29D9">
        <w:rPr>
          <w:rFonts w:ascii="Times New Roman" w:hAnsi="Times New Roman"/>
          <w:sz w:val="28"/>
          <w:szCs w:val="28"/>
        </w:rPr>
        <w:t xml:space="preserve">Основная образовательная программа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/с «Солнышко» разработанная в соответстви</w:t>
      </w:r>
      <w:r w:rsidR="00A05E68">
        <w:rPr>
          <w:rFonts w:ascii="Times New Roman" w:hAnsi="Times New Roman"/>
          <w:sz w:val="28"/>
          <w:szCs w:val="28"/>
        </w:rPr>
        <w:t xml:space="preserve">и с ФГОС </w:t>
      </w:r>
      <w:proofErr w:type="gramStart"/>
      <w:r w:rsidR="00A05E68">
        <w:rPr>
          <w:rFonts w:ascii="Times New Roman" w:hAnsi="Times New Roman"/>
          <w:sz w:val="28"/>
          <w:szCs w:val="28"/>
        </w:rPr>
        <w:t>ДО</w:t>
      </w:r>
      <w:proofErr w:type="gramEnd"/>
      <w:r w:rsidR="00A05E68">
        <w:rPr>
          <w:rFonts w:ascii="Times New Roman" w:hAnsi="Times New Roman"/>
          <w:sz w:val="28"/>
          <w:szCs w:val="28"/>
        </w:rPr>
        <w:t xml:space="preserve"> и </w:t>
      </w:r>
      <w:proofErr w:type="gramStart"/>
      <w:r w:rsidR="00A05E68">
        <w:rPr>
          <w:rFonts w:ascii="Times New Roman" w:hAnsi="Times New Roman"/>
          <w:sz w:val="28"/>
          <w:szCs w:val="28"/>
        </w:rPr>
        <w:t>с</w:t>
      </w:r>
      <w:proofErr w:type="gramEnd"/>
      <w:r w:rsidR="00A05E68">
        <w:rPr>
          <w:rFonts w:ascii="Times New Roman" w:hAnsi="Times New Roman"/>
          <w:sz w:val="28"/>
          <w:szCs w:val="28"/>
        </w:rPr>
        <w:t xml:space="preserve"> учетом </w:t>
      </w:r>
      <w:r w:rsidRPr="004F29D9">
        <w:rPr>
          <w:rFonts w:ascii="Times New Roman" w:hAnsi="Times New Roman"/>
          <w:sz w:val="28"/>
          <w:szCs w:val="28"/>
        </w:rPr>
        <w:t xml:space="preserve"> образовательной программы дошкольного образования</w:t>
      </w:r>
      <w:r w:rsidRPr="004F29D9">
        <w:rPr>
          <w:rFonts w:ascii="Times New Roman" w:hAnsi="Times New Roman"/>
          <w:bCs/>
          <w:sz w:val="28"/>
          <w:szCs w:val="28"/>
        </w:rPr>
        <w:t xml:space="preserve"> </w:t>
      </w:r>
    </w:p>
    <w:p w:rsidR="004F29D9" w:rsidRPr="004F29D9" w:rsidRDefault="004F29D9" w:rsidP="004F29D9">
      <w:pPr>
        <w:tabs>
          <w:tab w:val="left" w:pos="284"/>
        </w:tabs>
        <w:rPr>
          <w:rFonts w:ascii="Times New Roman" w:hAnsi="Times New Roman"/>
          <w:sz w:val="28"/>
          <w:szCs w:val="28"/>
        </w:rPr>
      </w:pPr>
      <w:r w:rsidRPr="004F29D9">
        <w:rPr>
          <w:rFonts w:ascii="Times New Roman" w:hAnsi="Times New Roman"/>
          <w:b/>
          <w:sz w:val="28"/>
          <w:szCs w:val="28"/>
        </w:rPr>
        <w:t xml:space="preserve">«От рождения до школы» под редакцией Н.Е. </w:t>
      </w:r>
      <w:proofErr w:type="spellStart"/>
      <w:r w:rsidRPr="004F29D9">
        <w:rPr>
          <w:rFonts w:ascii="Times New Roman" w:hAnsi="Times New Roman"/>
          <w:b/>
          <w:sz w:val="28"/>
          <w:szCs w:val="28"/>
        </w:rPr>
        <w:t>Вераксы</w:t>
      </w:r>
      <w:proofErr w:type="spellEnd"/>
      <w:r w:rsidRPr="004F29D9">
        <w:rPr>
          <w:rFonts w:ascii="Times New Roman" w:hAnsi="Times New Roman"/>
          <w:b/>
          <w:sz w:val="28"/>
          <w:szCs w:val="28"/>
        </w:rPr>
        <w:t>, Т.С.Комаровой, М.А.Васильевой.</w:t>
      </w:r>
      <w:r w:rsidR="00A05E68">
        <w:rPr>
          <w:rFonts w:ascii="Times New Roman" w:hAnsi="Times New Roman"/>
          <w:sz w:val="28"/>
          <w:szCs w:val="28"/>
        </w:rPr>
        <w:t xml:space="preserve"> – М.: Мозаика – Синтез, 2016</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Для реализации части, формируемой участниками образовательных отношений, нами используются следующие парциальные программы, методики и технологии:  </w:t>
      </w:r>
    </w:p>
    <w:p w:rsidR="00877B92" w:rsidRDefault="004F29D9" w:rsidP="00877B92">
      <w:pPr>
        <w:shd w:val="clear" w:color="auto" w:fill="FFFFFF"/>
        <w:rPr>
          <w:rFonts w:ascii="Times New Roman" w:hAnsi="Times New Roman"/>
          <w:b/>
          <w:color w:val="000000"/>
          <w:sz w:val="28"/>
          <w:szCs w:val="28"/>
        </w:rPr>
      </w:pPr>
      <w:r w:rsidRPr="004F29D9">
        <w:rPr>
          <w:rFonts w:ascii="Times New Roman" w:hAnsi="Times New Roman"/>
          <w:sz w:val="28"/>
          <w:szCs w:val="28"/>
        </w:rPr>
        <w:t xml:space="preserve"> </w:t>
      </w:r>
      <w:r w:rsidRPr="004F29D9">
        <w:rPr>
          <w:rFonts w:ascii="Times New Roman" w:hAnsi="Times New Roman"/>
          <w:color w:val="000000"/>
          <w:sz w:val="28"/>
          <w:szCs w:val="28"/>
        </w:rPr>
        <w:t>Образовательной программы ДОУ в сочетании с технологиями  программ:</w:t>
      </w:r>
      <w:r w:rsidRPr="004F29D9">
        <w:rPr>
          <w:rFonts w:ascii="Times New Roman" w:hAnsi="Times New Roman"/>
          <w:color w:val="000000"/>
          <w:sz w:val="28"/>
          <w:szCs w:val="28"/>
        </w:rPr>
        <w:br/>
        <w:t>   </w:t>
      </w:r>
      <w:r w:rsidRPr="004F29D9">
        <w:rPr>
          <w:rFonts w:ascii="Times New Roman" w:hAnsi="Times New Roman"/>
          <w:b/>
          <w:bCs/>
          <w:color w:val="000000"/>
          <w:sz w:val="28"/>
          <w:szCs w:val="28"/>
        </w:rPr>
        <w:t>Программа художественного воспитания. Обучения и развития детей 2-7 лет «Цветные ладошки», И.А. Лыкова;</w:t>
      </w:r>
      <w:r w:rsidRPr="004F29D9">
        <w:rPr>
          <w:rFonts w:ascii="Times New Roman" w:hAnsi="Times New Roman"/>
          <w:color w:val="000000"/>
          <w:sz w:val="28"/>
          <w:szCs w:val="28"/>
        </w:rPr>
        <w:br/>
        <w:t> Данная технология позволяет реализацию базисного содержания и специфических задач художественно-эстетического образования детей в изобразительной деятельности.</w:t>
      </w:r>
      <w:r w:rsidRPr="004F29D9">
        <w:rPr>
          <w:rFonts w:ascii="Times New Roman" w:hAnsi="Times New Roman"/>
          <w:color w:val="000000"/>
          <w:sz w:val="28"/>
          <w:szCs w:val="28"/>
        </w:rPr>
        <w:br/>
      </w:r>
      <w:r w:rsidRPr="004F29D9">
        <w:rPr>
          <w:rFonts w:ascii="Times New Roman" w:hAnsi="Times New Roman"/>
          <w:b/>
          <w:color w:val="000000"/>
          <w:sz w:val="28"/>
          <w:szCs w:val="28"/>
        </w:rPr>
        <w:t>Цель: формировать у детей раннего и дошкольного возраста эстетическое отношение и художественно-творческие способности в изобразительной деятельности.</w:t>
      </w:r>
      <w:r w:rsidR="00877B92" w:rsidRPr="00877B92">
        <w:rPr>
          <w:rFonts w:ascii="Times New Roman" w:hAnsi="Times New Roman"/>
          <w:b/>
          <w:color w:val="000000"/>
          <w:sz w:val="28"/>
          <w:szCs w:val="28"/>
        </w:rPr>
        <w:t xml:space="preserve"> </w:t>
      </w:r>
      <w:r w:rsidR="00877B92" w:rsidRPr="00F44F5A">
        <w:rPr>
          <w:rFonts w:ascii="Times New Roman" w:hAnsi="Times New Roman"/>
          <w:b/>
          <w:color w:val="000000"/>
          <w:sz w:val="28"/>
          <w:szCs w:val="28"/>
        </w:rPr>
        <w:t>«Методики Зайцева»,</w:t>
      </w:r>
      <w:r w:rsidR="00877B92">
        <w:rPr>
          <w:rFonts w:ascii="Times New Roman" w:hAnsi="Times New Roman"/>
          <w:b/>
          <w:color w:val="000000"/>
          <w:sz w:val="28"/>
          <w:szCs w:val="28"/>
        </w:rPr>
        <w:t xml:space="preserve"> </w:t>
      </w:r>
      <w:r w:rsidR="00877B92" w:rsidRPr="00F44F5A">
        <w:rPr>
          <w:rFonts w:ascii="Times New Roman" w:hAnsi="Times New Roman"/>
          <w:b/>
          <w:color w:val="000000"/>
          <w:sz w:val="28"/>
          <w:szCs w:val="28"/>
        </w:rPr>
        <w:t>Н.Зайцев;</w:t>
      </w:r>
    </w:p>
    <w:p w:rsidR="00877B92" w:rsidRPr="00F44F5A" w:rsidRDefault="00877B92" w:rsidP="00877B92">
      <w:pPr>
        <w:shd w:val="clear" w:color="auto" w:fill="FFFFFF"/>
        <w:rPr>
          <w:rFonts w:ascii="Times New Roman" w:hAnsi="Times New Roman"/>
          <w:b/>
          <w:color w:val="000000"/>
          <w:sz w:val="28"/>
          <w:szCs w:val="28"/>
        </w:rPr>
      </w:pPr>
      <w:r w:rsidRPr="00984B00">
        <w:rPr>
          <w:rFonts w:ascii="Times New Roman" w:hAnsi="Times New Roman"/>
          <w:sz w:val="28"/>
          <w:szCs w:val="28"/>
        </w:rPr>
        <w:t>Формирование навыка осознанного грамотного чтения на принципе чтения по складам</w:t>
      </w:r>
      <w:r>
        <w:rPr>
          <w:rFonts w:ascii="Times New Roman" w:hAnsi="Times New Roman"/>
          <w:sz w:val="28"/>
          <w:szCs w:val="28"/>
        </w:rPr>
        <w:t>.</w:t>
      </w:r>
    </w:p>
    <w:p w:rsidR="00877B92" w:rsidRPr="00984B00" w:rsidRDefault="00877B92" w:rsidP="00877B92">
      <w:pPr>
        <w:rPr>
          <w:rFonts w:ascii="Times New Roman" w:eastAsia="Times New Roman" w:hAnsi="Times New Roman"/>
          <w:sz w:val="28"/>
          <w:szCs w:val="28"/>
        </w:rPr>
      </w:pPr>
      <w:r>
        <w:rPr>
          <w:rFonts w:ascii="Times New Roman" w:hAnsi="Times New Roman"/>
          <w:b/>
          <w:color w:val="000000"/>
          <w:sz w:val="28"/>
          <w:szCs w:val="28"/>
        </w:rPr>
        <w:t>Цель:</w:t>
      </w:r>
      <w:r w:rsidRPr="009429F2">
        <w:rPr>
          <w:rFonts w:ascii="Times New Roman" w:hAnsi="Times New Roman"/>
          <w:sz w:val="28"/>
          <w:szCs w:val="28"/>
        </w:rPr>
        <w:t xml:space="preserve"> </w:t>
      </w:r>
      <w:r w:rsidRPr="00984B00">
        <w:rPr>
          <w:rFonts w:ascii="Times New Roman" w:hAnsi="Times New Roman"/>
          <w:sz w:val="28"/>
          <w:szCs w:val="28"/>
        </w:rPr>
        <w:t xml:space="preserve">Обучение грамоте  в форме </w:t>
      </w:r>
    </w:p>
    <w:p w:rsidR="00877B92" w:rsidRDefault="00877B92" w:rsidP="00877B92">
      <w:pPr>
        <w:shd w:val="clear" w:color="auto" w:fill="FFFFFF"/>
        <w:rPr>
          <w:rFonts w:ascii="Times New Roman" w:hAnsi="Times New Roman"/>
          <w:b/>
          <w:color w:val="000000"/>
          <w:sz w:val="28"/>
          <w:szCs w:val="28"/>
        </w:rPr>
      </w:pPr>
      <w:r w:rsidRPr="00984B00">
        <w:rPr>
          <w:rFonts w:ascii="Times New Roman" w:hAnsi="Times New Roman"/>
          <w:sz w:val="28"/>
          <w:szCs w:val="28"/>
        </w:rPr>
        <w:t>игры – занятия. Обучение чтению по кубикам Зайцева</w:t>
      </w:r>
    </w:p>
    <w:p w:rsidR="00877B92" w:rsidRDefault="00877B92" w:rsidP="00877B92">
      <w:pPr>
        <w:spacing w:after="0" w:line="240" w:lineRule="auto"/>
        <w:ind w:left="426"/>
        <w:jc w:val="both"/>
        <w:rPr>
          <w:rFonts w:ascii="Times New Roman" w:hAnsi="Times New Roman"/>
          <w:sz w:val="28"/>
          <w:szCs w:val="28"/>
        </w:rPr>
      </w:pPr>
      <w:r>
        <w:rPr>
          <w:rFonts w:ascii="Times New Roman" w:hAnsi="Times New Roman"/>
          <w:b/>
          <w:color w:val="000000"/>
          <w:sz w:val="28"/>
          <w:szCs w:val="28"/>
        </w:rPr>
        <w:t>Коррекция нарушения речи:</w:t>
      </w:r>
      <w:r w:rsidRPr="009429F2">
        <w:rPr>
          <w:rFonts w:ascii="Times New Roman" w:hAnsi="Times New Roman"/>
          <w:sz w:val="28"/>
          <w:szCs w:val="28"/>
        </w:rPr>
        <w:t xml:space="preserve"> </w:t>
      </w:r>
    </w:p>
    <w:p w:rsidR="00877B92" w:rsidRPr="004F29D9" w:rsidRDefault="00877B92" w:rsidP="00877B92">
      <w:pPr>
        <w:spacing w:after="0" w:line="240" w:lineRule="auto"/>
        <w:ind w:left="426"/>
        <w:jc w:val="both"/>
        <w:rPr>
          <w:rFonts w:ascii="Times New Roman" w:hAnsi="Times New Roman"/>
          <w:sz w:val="28"/>
          <w:szCs w:val="28"/>
        </w:rPr>
      </w:pPr>
      <w:r w:rsidRPr="004F29D9">
        <w:rPr>
          <w:rFonts w:ascii="Times New Roman" w:hAnsi="Times New Roman"/>
          <w:sz w:val="28"/>
          <w:szCs w:val="28"/>
        </w:rPr>
        <w:t>Т.Б.Филичевой, Т.В.Туманова, Г.В.Чиркиной «</w:t>
      </w:r>
      <w:r w:rsidRPr="009429F2">
        <w:rPr>
          <w:rFonts w:ascii="Times New Roman" w:hAnsi="Times New Roman"/>
          <w:b/>
          <w:sz w:val="28"/>
          <w:szCs w:val="28"/>
        </w:rPr>
        <w:t>Программы дошкольных образовательных учреждений компенсирующего вида для детей с нарушением речи. Коррекция нарушений речи</w:t>
      </w:r>
      <w:r>
        <w:rPr>
          <w:rFonts w:ascii="Times New Roman" w:hAnsi="Times New Roman"/>
          <w:b/>
          <w:sz w:val="28"/>
          <w:szCs w:val="28"/>
        </w:rPr>
        <w:t>»</w:t>
      </w:r>
      <w:proofErr w:type="gramStart"/>
      <w:r w:rsidRPr="009429F2">
        <w:rPr>
          <w:rFonts w:ascii="Times New Roman" w:hAnsi="Times New Roman"/>
          <w:b/>
          <w:sz w:val="28"/>
          <w:szCs w:val="28"/>
        </w:rPr>
        <w:t>.</w:t>
      </w:r>
      <w:r w:rsidRPr="004F29D9">
        <w:rPr>
          <w:rFonts w:ascii="Times New Roman" w:hAnsi="Times New Roman"/>
          <w:sz w:val="28"/>
          <w:szCs w:val="28"/>
        </w:rPr>
        <w:t>-</w:t>
      </w:r>
      <w:proofErr w:type="gramEnd"/>
      <w:r w:rsidRPr="004F29D9">
        <w:rPr>
          <w:rFonts w:ascii="Times New Roman" w:hAnsi="Times New Roman"/>
          <w:sz w:val="28"/>
          <w:szCs w:val="28"/>
        </w:rPr>
        <w:t xml:space="preserve">М.,2008.  </w:t>
      </w:r>
    </w:p>
    <w:p w:rsidR="00877B92" w:rsidRPr="004F29D9" w:rsidRDefault="00877B92" w:rsidP="00877B92">
      <w:pPr>
        <w:spacing w:after="0" w:line="240" w:lineRule="auto"/>
        <w:ind w:left="426"/>
        <w:jc w:val="both"/>
        <w:rPr>
          <w:rFonts w:ascii="Times New Roman" w:hAnsi="Times New Roman"/>
          <w:sz w:val="28"/>
          <w:szCs w:val="28"/>
        </w:rPr>
      </w:pPr>
      <w:r w:rsidRPr="004F29D9">
        <w:rPr>
          <w:rFonts w:ascii="Times New Roman" w:hAnsi="Times New Roman"/>
          <w:sz w:val="28"/>
          <w:szCs w:val="28"/>
        </w:rPr>
        <w:t xml:space="preserve">Т.Б.Филичевой, Т.В.Туманова, Г.В.Чиркиной </w:t>
      </w:r>
      <w:r w:rsidRPr="009429F2">
        <w:rPr>
          <w:rFonts w:ascii="Times New Roman" w:hAnsi="Times New Roman"/>
          <w:b/>
          <w:sz w:val="28"/>
          <w:szCs w:val="28"/>
        </w:rPr>
        <w:t>«Воспитание и обучение детей дошкольного возраста  с общим недоразвитием речи»:</w:t>
      </w:r>
    </w:p>
    <w:p w:rsidR="00877B92" w:rsidRPr="004F29D9" w:rsidRDefault="00877B92" w:rsidP="00877B92">
      <w:pPr>
        <w:spacing w:after="0" w:line="240" w:lineRule="auto"/>
        <w:ind w:left="426"/>
        <w:jc w:val="both"/>
        <w:rPr>
          <w:rFonts w:ascii="Times New Roman" w:hAnsi="Times New Roman"/>
          <w:sz w:val="28"/>
          <w:szCs w:val="28"/>
        </w:rPr>
      </w:pPr>
      <w:r w:rsidRPr="004F29D9">
        <w:rPr>
          <w:rFonts w:ascii="Times New Roman" w:hAnsi="Times New Roman"/>
          <w:sz w:val="28"/>
          <w:szCs w:val="28"/>
        </w:rPr>
        <w:t>Программно-методические рекомендации. - М.,2009.</w:t>
      </w:r>
    </w:p>
    <w:p w:rsidR="00877B92" w:rsidRDefault="00877B92" w:rsidP="00877B92">
      <w:pPr>
        <w:shd w:val="clear" w:color="auto" w:fill="FFFFFF"/>
        <w:rPr>
          <w:rFonts w:ascii="Times New Roman" w:hAnsi="Times New Roman"/>
          <w:b/>
          <w:color w:val="000000"/>
          <w:sz w:val="28"/>
          <w:szCs w:val="28"/>
        </w:rPr>
      </w:pPr>
    </w:p>
    <w:p w:rsidR="00877B92" w:rsidRDefault="00877B92" w:rsidP="00877B92">
      <w:pPr>
        <w:shd w:val="clear" w:color="auto" w:fill="FFFFFF"/>
        <w:rPr>
          <w:rFonts w:ascii="Arial" w:hAnsi="Arial" w:cs="Arial"/>
          <w:color w:val="000000"/>
          <w:sz w:val="21"/>
          <w:szCs w:val="21"/>
          <w:shd w:val="clear" w:color="auto" w:fill="FFFFFF"/>
        </w:rPr>
      </w:pPr>
      <w:r>
        <w:rPr>
          <w:rFonts w:ascii="Times New Roman" w:hAnsi="Times New Roman"/>
          <w:b/>
          <w:color w:val="000000"/>
          <w:sz w:val="28"/>
          <w:szCs w:val="28"/>
        </w:rPr>
        <w:lastRenderedPageBreak/>
        <w:t>Цель:</w:t>
      </w:r>
      <w:r w:rsidRPr="009429F2">
        <w:rPr>
          <w:rFonts w:ascii="Arial" w:hAnsi="Arial" w:cs="Arial"/>
          <w:color w:val="000000"/>
          <w:sz w:val="21"/>
          <w:szCs w:val="21"/>
          <w:shd w:val="clear" w:color="auto" w:fill="FFFFFF"/>
        </w:rPr>
        <w:t xml:space="preserve"> </w:t>
      </w:r>
    </w:p>
    <w:p w:rsidR="00877B92" w:rsidRDefault="00877B92" w:rsidP="00877B92">
      <w:pPr>
        <w:shd w:val="clear" w:color="auto" w:fill="FFFFFF"/>
        <w:spacing w:after="0" w:line="240" w:lineRule="auto"/>
        <w:rPr>
          <w:rFonts w:ascii="Times New Roman" w:hAnsi="Times New Roman"/>
          <w:color w:val="000000"/>
          <w:sz w:val="28"/>
          <w:szCs w:val="28"/>
          <w:shd w:val="clear" w:color="auto" w:fill="FFFFFF"/>
        </w:rPr>
      </w:pPr>
      <w:r w:rsidRPr="009429F2">
        <w:rPr>
          <w:rFonts w:ascii="Times New Roman" w:hAnsi="Times New Roman"/>
          <w:color w:val="000000"/>
          <w:sz w:val="28"/>
          <w:szCs w:val="28"/>
          <w:shd w:val="clear" w:color="auto" w:fill="FFFFFF"/>
        </w:rPr>
        <w:t>Совершенствование слоговой структуры слов</w:t>
      </w:r>
      <w:r>
        <w:rPr>
          <w:rFonts w:ascii="Times New Roman" w:hAnsi="Times New Roman"/>
          <w:color w:val="000000"/>
          <w:sz w:val="28"/>
          <w:szCs w:val="28"/>
          <w:shd w:val="clear" w:color="auto" w:fill="FFFFFF"/>
        </w:rPr>
        <w:t>;</w:t>
      </w:r>
      <w:r w:rsidRPr="009429F2">
        <w:rPr>
          <w:rFonts w:ascii="Times New Roman" w:hAnsi="Times New Roman"/>
          <w:color w:val="000000"/>
          <w:sz w:val="28"/>
          <w:szCs w:val="28"/>
        </w:rPr>
        <w:br/>
      </w:r>
      <w:r w:rsidRPr="009429F2">
        <w:rPr>
          <w:rFonts w:ascii="Times New Roman" w:hAnsi="Times New Roman"/>
          <w:color w:val="000000"/>
          <w:sz w:val="28"/>
          <w:szCs w:val="28"/>
          <w:shd w:val="clear" w:color="auto" w:fill="FFFFFF"/>
        </w:rPr>
        <w:t>- Коррекция звукопроизношения</w:t>
      </w:r>
      <w:r>
        <w:rPr>
          <w:rFonts w:ascii="Times New Roman" w:hAnsi="Times New Roman"/>
          <w:color w:val="000000"/>
          <w:sz w:val="28"/>
          <w:szCs w:val="28"/>
          <w:shd w:val="clear" w:color="auto" w:fill="FFFFFF"/>
        </w:rPr>
        <w:t>;</w:t>
      </w:r>
      <w:proofErr w:type="gramStart"/>
      <w:r w:rsidRPr="009429F2">
        <w:rPr>
          <w:rFonts w:ascii="Times New Roman" w:hAnsi="Times New Roman"/>
          <w:color w:val="000000"/>
          <w:sz w:val="28"/>
          <w:szCs w:val="28"/>
        </w:rPr>
        <w:br/>
      </w:r>
      <w:r>
        <w:rPr>
          <w:rFonts w:ascii="Times New Roman" w:hAnsi="Times New Roman"/>
          <w:color w:val="000000"/>
          <w:sz w:val="28"/>
          <w:szCs w:val="28"/>
          <w:shd w:val="clear" w:color="auto" w:fill="FFFFFF"/>
        </w:rPr>
        <w:t>-</w:t>
      </w:r>
      <w:proofErr w:type="gramEnd"/>
      <w:r w:rsidRPr="009429F2">
        <w:rPr>
          <w:rFonts w:ascii="Times New Roman" w:hAnsi="Times New Roman"/>
          <w:color w:val="000000"/>
          <w:sz w:val="28"/>
          <w:szCs w:val="28"/>
          <w:shd w:val="clear" w:color="auto" w:fill="FFFFFF"/>
        </w:rPr>
        <w:t>Общее недоразвитие речи</w:t>
      </w:r>
    </w:p>
    <w:p w:rsidR="004F29D9" w:rsidRPr="00877B92" w:rsidRDefault="00877B92" w:rsidP="00877B92">
      <w:pPr>
        <w:shd w:val="clear" w:color="auto" w:fill="FFFFFF"/>
        <w:rPr>
          <w:rFonts w:ascii="Times New Roman" w:hAnsi="Times New Roman"/>
          <w:b/>
          <w:color w:val="000000"/>
          <w:sz w:val="28"/>
          <w:szCs w:val="28"/>
        </w:rPr>
      </w:pPr>
      <w:r w:rsidRPr="009429F2">
        <w:rPr>
          <w:rFonts w:ascii="Times New Roman" w:hAnsi="Times New Roman"/>
          <w:color w:val="000000"/>
          <w:sz w:val="28"/>
          <w:szCs w:val="28"/>
          <w:shd w:val="clear" w:color="auto" w:fill="FFFFFF"/>
        </w:rPr>
        <w:t xml:space="preserve"> -Пополнение словаря</w:t>
      </w:r>
      <w:r>
        <w:rPr>
          <w:rFonts w:ascii="Times New Roman" w:hAnsi="Times New Roman"/>
          <w:color w:val="000000"/>
          <w:sz w:val="28"/>
          <w:szCs w:val="28"/>
          <w:shd w:val="clear" w:color="auto" w:fill="FFFFFF"/>
        </w:rPr>
        <w:t>;</w:t>
      </w:r>
      <w:proofErr w:type="gramStart"/>
      <w:r w:rsidRPr="009429F2">
        <w:rPr>
          <w:rFonts w:ascii="Times New Roman" w:hAnsi="Times New Roman"/>
          <w:color w:val="000000"/>
          <w:sz w:val="28"/>
          <w:szCs w:val="28"/>
        </w:rPr>
        <w:br/>
      </w:r>
      <w:r w:rsidRPr="009429F2">
        <w:rPr>
          <w:rFonts w:ascii="Times New Roman" w:hAnsi="Times New Roman"/>
          <w:color w:val="000000"/>
          <w:sz w:val="28"/>
          <w:szCs w:val="28"/>
          <w:shd w:val="clear" w:color="auto" w:fill="FFFFFF"/>
        </w:rPr>
        <w:t>-</w:t>
      </w:r>
      <w:proofErr w:type="gramEnd"/>
      <w:r w:rsidRPr="009429F2">
        <w:rPr>
          <w:rFonts w:ascii="Times New Roman" w:hAnsi="Times New Roman"/>
          <w:color w:val="000000"/>
          <w:sz w:val="28"/>
          <w:szCs w:val="28"/>
          <w:shd w:val="clear" w:color="auto" w:fill="FFFFFF"/>
        </w:rPr>
        <w:t>Совершенствование грамматического строя</w:t>
      </w:r>
      <w:r>
        <w:rPr>
          <w:rFonts w:ascii="Times New Roman" w:hAnsi="Times New Roman"/>
          <w:color w:val="000000"/>
          <w:sz w:val="28"/>
          <w:szCs w:val="28"/>
          <w:shd w:val="clear" w:color="auto" w:fill="FFFFFF"/>
        </w:rPr>
        <w:t xml:space="preserve"> речи;</w:t>
      </w:r>
      <w:r w:rsidRPr="009429F2">
        <w:rPr>
          <w:rFonts w:ascii="Times New Roman" w:hAnsi="Times New Roman"/>
          <w:color w:val="000000"/>
          <w:sz w:val="28"/>
          <w:szCs w:val="28"/>
        </w:rPr>
        <w:br/>
      </w:r>
      <w:r w:rsidRPr="009429F2">
        <w:rPr>
          <w:rFonts w:ascii="Times New Roman" w:hAnsi="Times New Roman"/>
          <w:color w:val="000000"/>
          <w:sz w:val="28"/>
          <w:szCs w:val="28"/>
          <w:shd w:val="clear" w:color="auto" w:fill="FFFFFF"/>
        </w:rPr>
        <w:t>-Совершенствование связной речи</w:t>
      </w:r>
      <w:r w:rsidRPr="009429F2">
        <w:rPr>
          <w:rFonts w:ascii="Times New Roman" w:hAnsi="Times New Roman"/>
          <w:color w:val="000000"/>
          <w:sz w:val="28"/>
          <w:szCs w:val="28"/>
        </w:rPr>
        <w:br/>
      </w:r>
      <w:r w:rsidRPr="009429F2">
        <w:rPr>
          <w:rFonts w:ascii="Times New Roman" w:hAnsi="Times New Roman"/>
          <w:color w:val="000000"/>
          <w:sz w:val="28"/>
          <w:szCs w:val="28"/>
          <w:shd w:val="clear" w:color="auto" w:fill="FFFFFF"/>
        </w:rPr>
        <w:t>-Развитие фонематического восприятия</w:t>
      </w:r>
      <w:r>
        <w:rPr>
          <w:rFonts w:ascii="Times New Roman" w:hAnsi="Times New Roman"/>
          <w:color w:val="000000"/>
          <w:sz w:val="28"/>
          <w:szCs w:val="28"/>
          <w:shd w:val="clear" w:color="auto" w:fill="FFFFFF"/>
        </w:rPr>
        <w:t>.</w:t>
      </w:r>
    </w:p>
    <w:p w:rsidR="004F29D9" w:rsidRPr="004F29D9" w:rsidRDefault="004F29D9" w:rsidP="004F29D9">
      <w:pPr>
        <w:spacing w:after="0" w:line="240" w:lineRule="auto"/>
        <w:ind w:left="426"/>
        <w:jc w:val="both"/>
        <w:rPr>
          <w:rFonts w:ascii="Times New Roman" w:hAnsi="Times New Roman"/>
          <w:sz w:val="28"/>
          <w:szCs w:val="28"/>
        </w:rPr>
      </w:pPr>
    </w:p>
    <w:p w:rsidR="004F29D9" w:rsidRPr="004F29D9" w:rsidRDefault="004F29D9" w:rsidP="004F29D9">
      <w:pPr>
        <w:spacing w:after="0"/>
        <w:ind w:firstLine="360"/>
        <w:jc w:val="both"/>
        <w:rPr>
          <w:rFonts w:ascii="Times New Roman" w:hAnsi="Times New Roman"/>
          <w:sz w:val="28"/>
          <w:szCs w:val="28"/>
        </w:rPr>
      </w:pPr>
      <w:r w:rsidRPr="004F29D9">
        <w:rPr>
          <w:rFonts w:ascii="Times New Roman" w:hAnsi="Times New Roman"/>
          <w:sz w:val="28"/>
          <w:szCs w:val="28"/>
        </w:rPr>
        <w:t xml:space="preserve">   </w:t>
      </w:r>
      <w:proofErr w:type="gramStart"/>
      <w:r w:rsidRPr="004F29D9">
        <w:rPr>
          <w:rFonts w:ascii="Times New Roman" w:hAnsi="Times New Roman"/>
          <w:sz w:val="28"/>
          <w:szCs w:val="28"/>
        </w:rPr>
        <w:t>В соответствии с требованиями ФГОС ДО педагогический коллектив основными целями своей работы считает  создание благоприятных условий для положительной социализации ребенка и индивидуализации  образовательного процесса,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возраста,  обеспечение безопасности жизнедеятельности дошкольника.</w:t>
      </w:r>
      <w:proofErr w:type="gramEnd"/>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w:t>
      </w:r>
      <w:proofErr w:type="gramStart"/>
      <w:r w:rsidRPr="004F29D9">
        <w:rPr>
          <w:rFonts w:ascii="Times New Roman" w:hAnsi="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речевой, продуктивной, музыкально – художественной, в процессе восприятия художественной литературы.</w:t>
      </w:r>
      <w:proofErr w:type="gramEnd"/>
    </w:p>
    <w:p w:rsidR="004F29D9" w:rsidRPr="004F29D9" w:rsidRDefault="004F29D9" w:rsidP="004F29D9">
      <w:pPr>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Для д</w:t>
      </w:r>
      <w:r w:rsidR="00F44F5A">
        <w:rPr>
          <w:rFonts w:ascii="Times New Roman" w:hAnsi="Times New Roman"/>
          <w:sz w:val="28"/>
          <w:szCs w:val="28"/>
        </w:rPr>
        <w:t>остижения целей Программы в 2018-2019</w:t>
      </w:r>
      <w:r w:rsidRPr="004F29D9">
        <w:rPr>
          <w:rFonts w:ascii="Times New Roman" w:hAnsi="Times New Roman"/>
          <w:sz w:val="28"/>
          <w:szCs w:val="28"/>
        </w:rPr>
        <w:t xml:space="preserve"> году решались следующие годовые цели и задачи:</w:t>
      </w:r>
    </w:p>
    <w:p w:rsidR="004F29D9" w:rsidRPr="004F29D9" w:rsidRDefault="004F29D9" w:rsidP="004F29D9">
      <w:pPr>
        <w:pStyle w:val="c18"/>
        <w:spacing w:before="0" w:beforeAutospacing="0" w:after="0" w:afterAutospacing="0"/>
        <w:rPr>
          <w:rStyle w:val="c0"/>
          <w:color w:val="000000"/>
          <w:sz w:val="28"/>
          <w:szCs w:val="28"/>
        </w:rPr>
      </w:pPr>
      <w:r w:rsidRPr="004F29D9">
        <w:rPr>
          <w:rStyle w:val="c32"/>
          <w:b/>
          <w:bCs/>
          <w:color w:val="000000"/>
          <w:sz w:val="28"/>
          <w:szCs w:val="28"/>
        </w:rPr>
        <w:t>Цель</w:t>
      </w:r>
      <w:r w:rsidRPr="004F29D9">
        <w:rPr>
          <w:rStyle w:val="c0"/>
          <w:color w:val="000000"/>
          <w:sz w:val="28"/>
          <w:szCs w:val="28"/>
        </w:rPr>
        <w:t>:</w:t>
      </w:r>
    </w:p>
    <w:p w:rsidR="003926AB" w:rsidRPr="00A77995" w:rsidRDefault="003926AB" w:rsidP="003926AB">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 </w:t>
      </w:r>
      <w:r w:rsidRPr="00A77995">
        <w:rPr>
          <w:rFonts w:ascii="Times New Roman" w:hAnsi="Times New Roman"/>
          <w:b/>
          <w:i/>
          <w:sz w:val="28"/>
          <w:szCs w:val="28"/>
        </w:rPr>
        <w:t xml:space="preserve">В соответствии с основной общеобразовательной программой МБДОУ Ремонтненский </w:t>
      </w:r>
      <w:proofErr w:type="spellStart"/>
      <w:r w:rsidRPr="00A77995">
        <w:rPr>
          <w:rFonts w:ascii="Times New Roman" w:hAnsi="Times New Roman"/>
          <w:b/>
          <w:i/>
          <w:sz w:val="28"/>
          <w:szCs w:val="28"/>
        </w:rPr>
        <w:t>д</w:t>
      </w:r>
      <w:proofErr w:type="spellEnd"/>
      <w:r w:rsidRPr="00A77995">
        <w:rPr>
          <w:rFonts w:ascii="Times New Roman" w:hAnsi="Times New Roman"/>
          <w:b/>
          <w:i/>
          <w:sz w:val="28"/>
          <w:szCs w:val="28"/>
        </w:rPr>
        <w:t>/с «Солнышко»,</w:t>
      </w:r>
      <w:r>
        <w:rPr>
          <w:rFonts w:ascii="Times New Roman" w:hAnsi="Times New Roman"/>
          <w:b/>
          <w:i/>
          <w:sz w:val="28"/>
          <w:szCs w:val="28"/>
        </w:rPr>
        <w:t xml:space="preserve"> </w:t>
      </w:r>
      <w:r w:rsidRPr="00A77995">
        <w:rPr>
          <w:rFonts w:ascii="Times New Roman" w:hAnsi="Times New Roman"/>
          <w:b/>
          <w:i/>
          <w:sz w:val="28"/>
          <w:szCs w:val="28"/>
        </w:rPr>
        <w:t>перед   педагогическим коллективом ДОУ поставлены следующие цели и задачи на 2018 – 2019 учебный год:</w:t>
      </w:r>
    </w:p>
    <w:p w:rsidR="003926AB" w:rsidRPr="00A77995" w:rsidRDefault="003926AB" w:rsidP="003926AB">
      <w:pPr>
        <w:spacing w:after="0" w:line="240" w:lineRule="auto"/>
        <w:ind w:firstLine="709"/>
        <w:jc w:val="both"/>
        <w:rPr>
          <w:rFonts w:ascii="Times New Roman" w:hAnsi="Times New Roman"/>
          <w:i/>
          <w:sz w:val="28"/>
          <w:szCs w:val="28"/>
        </w:rPr>
      </w:pPr>
    </w:p>
    <w:p w:rsidR="003926AB" w:rsidRPr="00A77995" w:rsidRDefault="003926AB" w:rsidP="003926AB">
      <w:pPr>
        <w:spacing w:after="0" w:line="240" w:lineRule="auto"/>
        <w:ind w:firstLine="709"/>
        <w:jc w:val="both"/>
        <w:rPr>
          <w:sz w:val="28"/>
          <w:szCs w:val="28"/>
        </w:rPr>
      </w:pPr>
      <w:r w:rsidRPr="00A77995">
        <w:rPr>
          <w:rFonts w:ascii="Times New Roman" w:hAnsi="Times New Roman"/>
          <w:b/>
          <w:i/>
          <w:sz w:val="28"/>
          <w:szCs w:val="28"/>
          <w:u w:val="single"/>
        </w:rPr>
        <w:t xml:space="preserve">Цель: </w:t>
      </w:r>
    </w:p>
    <w:p w:rsidR="003926AB" w:rsidRPr="00A77995" w:rsidRDefault="003926AB" w:rsidP="003926AB">
      <w:pPr>
        <w:spacing w:after="0" w:line="240" w:lineRule="auto"/>
        <w:ind w:firstLine="709"/>
        <w:jc w:val="both"/>
        <w:rPr>
          <w:rFonts w:ascii="Times New Roman" w:hAnsi="Times New Roman"/>
          <w:b/>
          <w:i/>
          <w:sz w:val="28"/>
          <w:szCs w:val="28"/>
          <w:u w:val="single"/>
        </w:rPr>
      </w:pPr>
    </w:p>
    <w:p w:rsidR="003926AB" w:rsidRPr="00A77995" w:rsidRDefault="003926AB" w:rsidP="003926AB">
      <w:pPr>
        <w:pStyle w:val="ac"/>
        <w:ind w:left="0" w:firstLine="709"/>
        <w:jc w:val="both"/>
        <w:rPr>
          <w:sz w:val="28"/>
          <w:szCs w:val="28"/>
        </w:rPr>
      </w:pPr>
      <w:r w:rsidRPr="00A77995">
        <w:rPr>
          <w:sz w:val="28"/>
          <w:szCs w:val="28"/>
        </w:rPr>
        <w:t xml:space="preserve">Обеспечение </w:t>
      </w:r>
      <w:r w:rsidRPr="00A77995">
        <w:rPr>
          <w:sz w:val="28"/>
          <w:szCs w:val="28"/>
        </w:rPr>
        <w:tab/>
        <w:t>комплексного психолого-педагогического сопровождения и поддержка инициатив ребёнка. Использование образовательных технологий, способствующих физическому и психическому развитию и поддержанию здоровья детей.</w:t>
      </w:r>
    </w:p>
    <w:p w:rsidR="003926AB" w:rsidRPr="00A77995" w:rsidRDefault="003926AB" w:rsidP="003926AB">
      <w:pPr>
        <w:spacing w:after="0" w:line="240" w:lineRule="auto"/>
        <w:ind w:firstLine="709"/>
        <w:jc w:val="both"/>
        <w:rPr>
          <w:rFonts w:ascii="Times New Roman" w:hAnsi="Times New Roman"/>
          <w:sz w:val="28"/>
          <w:szCs w:val="28"/>
        </w:rPr>
      </w:pPr>
    </w:p>
    <w:p w:rsidR="003926AB" w:rsidRPr="00A77995" w:rsidRDefault="003926AB" w:rsidP="003926AB">
      <w:pPr>
        <w:spacing w:after="0" w:line="240" w:lineRule="auto"/>
        <w:ind w:firstLine="709"/>
        <w:rPr>
          <w:rFonts w:ascii="Times New Roman" w:hAnsi="Times New Roman"/>
          <w:i/>
          <w:color w:val="000000"/>
          <w:sz w:val="28"/>
          <w:szCs w:val="28"/>
          <w:u w:val="single"/>
        </w:rPr>
      </w:pPr>
      <w:r w:rsidRPr="00A77995">
        <w:rPr>
          <w:rFonts w:ascii="Times New Roman" w:hAnsi="Times New Roman"/>
          <w:b/>
          <w:i/>
          <w:color w:val="000000"/>
          <w:sz w:val="28"/>
          <w:szCs w:val="28"/>
          <w:u w:val="single"/>
        </w:rPr>
        <w:t>Основные задачи</w:t>
      </w:r>
      <w:r w:rsidRPr="00A77995">
        <w:rPr>
          <w:rFonts w:ascii="Times New Roman" w:hAnsi="Times New Roman"/>
          <w:i/>
          <w:color w:val="000000"/>
          <w:sz w:val="28"/>
          <w:szCs w:val="28"/>
          <w:u w:val="single"/>
        </w:rPr>
        <w:t>:</w:t>
      </w:r>
    </w:p>
    <w:p w:rsidR="003926AB" w:rsidRPr="00A77995" w:rsidRDefault="003926AB" w:rsidP="003926AB">
      <w:pPr>
        <w:spacing w:after="0" w:line="240" w:lineRule="auto"/>
        <w:ind w:firstLine="709"/>
        <w:rPr>
          <w:rFonts w:ascii="Times New Roman" w:hAnsi="Times New Roman"/>
          <w:i/>
          <w:color w:val="000000"/>
          <w:sz w:val="28"/>
          <w:szCs w:val="28"/>
          <w:u w:val="single"/>
        </w:rPr>
      </w:pPr>
    </w:p>
    <w:p w:rsidR="003926AB" w:rsidRPr="00A77995" w:rsidRDefault="003926AB" w:rsidP="003926AB">
      <w:pPr>
        <w:numPr>
          <w:ilvl w:val="0"/>
          <w:numId w:val="29"/>
        </w:numPr>
        <w:suppressAutoHyphens w:val="0"/>
        <w:spacing w:after="0" w:line="240" w:lineRule="auto"/>
        <w:ind w:left="0" w:firstLine="709"/>
        <w:jc w:val="both"/>
        <w:rPr>
          <w:rFonts w:ascii="Times New Roman" w:hAnsi="Times New Roman"/>
          <w:sz w:val="28"/>
          <w:szCs w:val="28"/>
        </w:rPr>
      </w:pPr>
      <w:r w:rsidRPr="00A77995">
        <w:rPr>
          <w:rFonts w:ascii="Times New Roman" w:hAnsi="Times New Roman"/>
          <w:sz w:val="28"/>
          <w:szCs w:val="28"/>
        </w:rPr>
        <w:t xml:space="preserve">Охрана и укрепление психофизического здоровья дошкольников с использованием различных форм физкультурно-оздоровительной работы и </w:t>
      </w:r>
      <w:proofErr w:type="spellStart"/>
      <w:r w:rsidRPr="00A77995">
        <w:rPr>
          <w:rFonts w:ascii="Times New Roman" w:hAnsi="Times New Roman"/>
          <w:sz w:val="28"/>
          <w:szCs w:val="28"/>
        </w:rPr>
        <w:t>здоровьесберегающих</w:t>
      </w:r>
      <w:proofErr w:type="spellEnd"/>
      <w:r w:rsidRPr="00A77995">
        <w:rPr>
          <w:rFonts w:ascii="Times New Roman" w:hAnsi="Times New Roman"/>
          <w:sz w:val="28"/>
          <w:szCs w:val="28"/>
        </w:rPr>
        <w:t xml:space="preserve"> технологий.</w:t>
      </w:r>
    </w:p>
    <w:p w:rsidR="003926AB" w:rsidRPr="00A77995" w:rsidRDefault="003926AB" w:rsidP="003926AB">
      <w:pPr>
        <w:numPr>
          <w:ilvl w:val="0"/>
          <w:numId w:val="29"/>
        </w:numPr>
        <w:suppressAutoHyphens w:val="0"/>
        <w:spacing w:after="0" w:line="240" w:lineRule="auto"/>
        <w:ind w:left="0" w:firstLine="709"/>
        <w:jc w:val="both"/>
        <w:rPr>
          <w:rFonts w:ascii="Times New Roman" w:hAnsi="Times New Roman"/>
          <w:sz w:val="28"/>
          <w:szCs w:val="28"/>
        </w:rPr>
      </w:pPr>
      <w:r w:rsidRPr="00A77995">
        <w:rPr>
          <w:rFonts w:ascii="Times New Roman" w:hAnsi="Times New Roman"/>
          <w:color w:val="000000"/>
          <w:sz w:val="28"/>
          <w:szCs w:val="28"/>
        </w:rPr>
        <w:lastRenderedPageBreak/>
        <w:t>Совершенствование  воспитательно-образовательной работы по художественно-эстетическому воспитанию детей дошкольного возраста.</w:t>
      </w:r>
    </w:p>
    <w:p w:rsidR="003926AB" w:rsidRPr="00A77995" w:rsidRDefault="003926AB" w:rsidP="003926AB">
      <w:pPr>
        <w:numPr>
          <w:ilvl w:val="0"/>
          <w:numId w:val="29"/>
        </w:numPr>
        <w:suppressAutoHyphens w:val="0"/>
        <w:spacing w:after="0" w:line="240" w:lineRule="auto"/>
        <w:ind w:left="0" w:firstLine="709"/>
        <w:jc w:val="both"/>
        <w:rPr>
          <w:rFonts w:ascii="Times New Roman" w:hAnsi="Times New Roman"/>
          <w:sz w:val="28"/>
          <w:szCs w:val="28"/>
        </w:rPr>
      </w:pPr>
      <w:r w:rsidRPr="00A77995">
        <w:rPr>
          <w:rFonts w:ascii="Times New Roman" w:hAnsi="Times New Roman"/>
          <w:sz w:val="28"/>
          <w:szCs w:val="28"/>
        </w:rPr>
        <w:t xml:space="preserve">Продолжать работу по приобщению </w:t>
      </w:r>
      <w:r w:rsidRPr="00A77995">
        <w:rPr>
          <w:rFonts w:ascii="Times New Roman" w:hAnsi="Times New Roman"/>
          <w:color w:val="000000"/>
          <w:sz w:val="28"/>
          <w:szCs w:val="28"/>
        </w:rPr>
        <w:t>детей дошкольного возраста  к истории, культуре  родного края, родной страны.</w:t>
      </w:r>
    </w:p>
    <w:p w:rsidR="003926AB" w:rsidRPr="00A77995" w:rsidRDefault="003926AB" w:rsidP="003926AB">
      <w:pPr>
        <w:numPr>
          <w:ilvl w:val="0"/>
          <w:numId w:val="29"/>
        </w:numPr>
        <w:suppressAutoHyphens w:val="0"/>
        <w:spacing w:after="0" w:line="240" w:lineRule="auto"/>
        <w:ind w:left="0" w:firstLine="709"/>
        <w:jc w:val="both"/>
        <w:rPr>
          <w:rFonts w:ascii="Times New Roman" w:hAnsi="Times New Roman"/>
          <w:sz w:val="28"/>
          <w:szCs w:val="28"/>
        </w:rPr>
      </w:pPr>
      <w:r w:rsidRPr="00A77995">
        <w:rPr>
          <w:rFonts w:ascii="Times New Roman" w:hAnsi="Times New Roman"/>
          <w:sz w:val="28"/>
          <w:szCs w:val="28"/>
        </w:rPr>
        <w:t>Продолжать работу по развитию личности ребенка дошкольного возраста посредством игровой деятельности.</w:t>
      </w:r>
    </w:p>
    <w:p w:rsidR="004F29D9" w:rsidRPr="004F29D9" w:rsidRDefault="004F29D9" w:rsidP="004F29D9">
      <w:pPr>
        <w:shd w:val="clear" w:color="auto" w:fill="FFFFFF"/>
        <w:spacing w:after="260"/>
        <w:rPr>
          <w:rFonts w:ascii="Times New Roman" w:hAnsi="Times New Roman"/>
          <w:color w:val="000000"/>
          <w:sz w:val="28"/>
          <w:szCs w:val="28"/>
        </w:rPr>
      </w:pPr>
    </w:p>
    <w:p w:rsidR="004F29D9" w:rsidRPr="004F29D9" w:rsidRDefault="004F29D9" w:rsidP="004F29D9">
      <w:pPr>
        <w:shd w:val="clear" w:color="auto" w:fill="FFFFFF"/>
        <w:rPr>
          <w:rFonts w:ascii="Times New Roman" w:hAnsi="Times New Roman"/>
          <w:color w:val="000000"/>
          <w:sz w:val="28"/>
          <w:szCs w:val="28"/>
        </w:rPr>
      </w:pPr>
      <w:r w:rsidRPr="004F29D9">
        <w:rPr>
          <w:rFonts w:ascii="Times New Roman" w:hAnsi="Times New Roman"/>
          <w:color w:val="000000"/>
          <w:sz w:val="28"/>
          <w:szCs w:val="28"/>
        </w:rPr>
        <w:t> </w:t>
      </w:r>
      <w:r w:rsidRPr="004F29D9">
        <w:rPr>
          <w:rFonts w:ascii="Times New Roman" w:hAnsi="Times New Roman"/>
          <w:b/>
          <w:bCs/>
          <w:color w:val="000000"/>
          <w:sz w:val="28"/>
          <w:szCs w:val="28"/>
        </w:rPr>
        <w:t>Система работы по художественно-эстетическому воспитанию</w:t>
      </w:r>
      <w:r w:rsidRPr="004F29D9">
        <w:rPr>
          <w:rFonts w:ascii="Times New Roman" w:hAnsi="Times New Roman"/>
          <w:b/>
          <w:bCs/>
          <w:color w:val="000000"/>
          <w:sz w:val="28"/>
          <w:szCs w:val="28"/>
        </w:rPr>
        <w:br/>
        <w:t>            состоит из взаимосвязанных между собой компонентов:</w:t>
      </w:r>
      <w:r w:rsidRPr="004F29D9">
        <w:rPr>
          <w:rStyle w:val="apple-converted-space"/>
          <w:rFonts w:ascii="Times New Roman" w:hAnsi="Times New Roman"/>
          <w:b/>
          <w:bCs/>
          <w:color w:val="000000"/>
          <w:sz w:val="28"/>
          <w:szCs w:val="28"/>
        </w:rPr>
        <w:t> </w:t>
      </w:r>
    </w:p>
    <w:p w:rsidR="004F29D9" w:rsidRPr="004F29D9" w:rsidRDefault="004F29D9" w:rsidP="004F29D9">
      <w:pPr>
        <w:rPr>
          <w:rFonts w:ascii="Times New Roman" w:hAnsi="Times New Roman"/>
          <w:sz w:val="28"/>
          <w:szCs w:val="28"/>
        </w:rPr>
      </w:pPr>
      <w:r w:rsidRPr="004F29D9">
        <w:rPr>
          <w:rFonts w:ascii="Times New Roman" w:hAnsi="Times New Roman"/>
          <w:sz w:val="28"/>
          <w:szCs w:val="28"/>
        </w:rPr>
        <w:t>•    Обновление содержания образования (выбор программ и технологий);</w:t>
      </w:r>
      <w:r w:rsidRPr="004F29D9">
        <w:rPr>
          <w:rFonts w:ascii="Times New Roman" w:hAnsi="Times New Roman"/>
          <w:sz w:val="28"/>
          <w:szCs w:val="28"/>
        </w:rPr>
        <w:br/>
        <w:t>•    Создание условий для художественно-эстетического воспитания </w:t>
      </w:r>
      <w:r w:rsidRPr="004F29D9">
        <w:rPr>
          <w:rStyle w:val="apple-converted-space"/>
          <w:rFonts w:ascii="Times New Roman" w:hAnsi="Times New Roman"/>
          <w:color w:val="000000"/>
          <w:sz w:val="28"/>
          <w:szCs w:val="28"/>
        </w:rPr>
        <w:t> </w:t>
      </w:r>
      <w:r w:rsidRPr="004F29D9">
        <w:rPr>
          <w:rFonts w:ascii="Times New Roman" w:hAnsi="Times New Roman"/>
          <w:sz w:val="28"/>
          <w:szCs w:val="28"/>
        </w:rPr>
        <w:br/>
        <w:t>    (кадровое   обеспечение, учебно-методическое обеспечение, создание </w:t>
      </w:r>
      <w:r w:rsidRPr="004F29D9">
        <w:rPr>
          <w:rStyle w:val="apple-converted-space"/>
          <w:rFonts w:ascii="Times New Roman" w:hAnsi="Times New Roman"/>
          <w:color w:val="000000"/>
          <w:sz w:val="28"/>
          <w:szCs w:val="28"/>
        </w:rPr>
        <w:t> </w:t>
      </w:r>
      <w:r w:rsidRPr="004F29D9">
        <w:rPr>
          <w:rFonts w:ascii="Times New Roman" w:hAnsi="Times New Roman"/>
          <w:sz w:val="28"/>
          <w:szCs w:val="28"/>
        </w:rPr>
        <w:br/>
        <w:t>     развивающей  предметно-пространственной среды);</w:t>
      </w:r>
      <w:r w:rsidRPr="004F29D9">
        <w:rPr>
          <w:rFonts w:ascii="Times New Roman" w:hAnsi="Times New Roman"/>
          <w:sz w:val="28"/>
          <w:szCs w:val="28"/>
        </w:rPr>
        <w:br/>
        <w:t>•    Организация образовательного процесса (работа с детьми и родителями);</w:t>
      </w:r>
      <w:r w:rsidRPr="004F29D9">
        <w:rPr>
          <w:rFonts w:ascii="Times New Roman" w:hAnsi="Times New Roman"/>
          <w:sz w:val="28"/>
          <w:szCs w:val="28"/>
        </w:rPr>
        <w:br/>
        <w:t>•    Координация работы с другими учреждениями и организациями.</w:t>
      </w:r>
      <w:r w:rsidRPr="004F29D9">
        <w:rPr>
          <w:rFonts w:ascii="Times New Roman" w:hAnsi="Times New Roman"/>
          <w:sz w:val="28"/>
          <w:szCs w:val="28"/>
        </w:rPr>
        <w:br/>
        <w:t>      Обновление содержания образования.</w:t>
      </w:r>
      <w:r w:rsidRPr="004F29D9">
        <w:rPr>
          <w:rStyle w:val="apple-converted-space"/>
          <w:rFonts w:ascii="Times New Roman" w:hAnsi="Times New Roman"/>
          <w:color w:val="000000"/>
          <w:sz w:val="28"/>
          <w:szCs w:val="28"/>
        </w:rPr>
        <w:t> </w:t>
      </w:r>
      <w:r w:rsidRPr="004F29D9">
        <w:rPr>
          <w:rFonts w:ascii="Times New Roman" w:hAnsi="Times New Roman"/>
          <w:sz w:val="28"/>
          <w:szCs w:val="28"/>
        </w:rPr>
        <w:br/>
      </w:r>
    </w:p>
    <w:p w:rsidR="004F29D9" w:rsidRPr="004F29D9" w:rsidRDefault="004F29D9" w:rsidP="004F29D9">
      <w:pPr>
        <w:rPr>
          <w:rFonts w:ascii="Times New Roman" w:hAnsi="Times New Roman"/>
          <w:b/>
          <w:sz w:val="28"/>
          <w:szCs w:val="28"/>
        </w:rPr>
      </w:pPr>
      <w:r w:rsidRPr="004F29D9">
        <w:rPr>
          <w:rFonts w:ascii="Times New Roman" w:hAnsi="Times New Roman"/>
          <w:b/>
          <w:sz w:val="28"/>
          <w:szCs w:val="28"/>
        </w:rPr>
        <w:t>1.4. Организация учебного процесса.</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w:t>
      </w:r>
      <w:proofErr w:type="gramStart"/>
      <w:r w:rsidRPr="004F29D9">
        <w:rPr>
          <w:rFonts w:ascii="Times New Roman" w:hAnsi="Times New Roman"/>
          <w:sz w:val="28"/>
          <w:szCs w:val="28"/>
        </w:rPr>
        <w:t xml:space="preserve">Прием детей в учреждение осуществляется в соответствии с Правилами приема на обучение по образовательным программам дошкольного образования (далее - Правила) в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 xml:space="preserve">/с «Солнышко», разработанными в соответствии с Федеральным законом «Об образовании в Российской Федерации» от 21.12.2012  № 273-ФЗ, приказом </w:t>
      </w:r>
      <w:proofErr w:type="spellStart"/>
      <w:r w:rsidRPr="004F29D9">
        <w:rPr>
          <w:rFonts w:ascii="Times New Roman" w:hAnsi="Times New Roman"/>
          <w:sz w:val="28"/>
          <w:szCs w:val="28"/>
        </w:rPr>
        <w:t>Минобрнауки</w:t>
      </w:r>
      <w:proofErr w:type="spellEnd"/>
      <w:r w:rsidRPr="004F29D9">
        <w:rPr>
          <w:rFonts w:ascii="Times New Roman" w:hAnsi="Times New Roman"/>
          <w:sz w:val="28"/>
          <w:szCs w:val="28"/>
        </w:rPr>
        <w:t xml:space="preserve"> России от 08.04.2014 № 293 «Об утверждении Порядка приема на обучение по образовательным программам дошкольного образования». </w:t>
      </w:r>
      <w:proofErr w:type="gramEnd"/>
    </w:p>
    <w:p w:rsidR="004F29D9" w:rsidRPr="004F29D9" w:rsidRDefault="004F29D9" w:rsidP="004F29D9">
      <w:pPr>
        <w:spacing w:after="0"/>
        <w:ind w:firstLine="709"/>
        <w:jc w:val="both"/>
        <w:rPr>
          <w:rFonts w:ascii="Times New Roman" w:hAnsi="Times New Roman"/>
          <w:sz w:val="28"/>
          <w:szCs w:val="28"/>
        </w:rPr>
      </w:pPr>
      <w:r w:rsidRPr="004F29D9">
        <w:rPr>
          <w:rFonts w:ascii="Times New Roman" w:hAnsi="Times New Roman"/>
          <w:sz w:val="28"/>
          <w:szCs w:val="28"/>
        </w:rPr>
        <w:t xml:space="preserve">   Отношения между учреждением и родителями воспитанников (законными представителями) строятся на договорной основе – Договор об образовании.</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Общее количест</w:t>
      </w:r>
      <w:r w:rsidR="006456AF">
        <w:rPr>
          <w:rFonts w:ascii="Times New Roman" w:hAnsi="Times New Roman"/>
          <w:sz w:val="28"/>
          <w:szCs w:val="28"/>
        </w:rPr>
        <w:t>во групп, функционирующих в 2018-2019 учебном году – 5</w:t>
      </w:r>
      <w:r w:rsidRPr="004F29D9">
        <w:rPr>
          <w:rFonts w:ascii="Times New Roman" w:hAnsi="Times New Roman"/>
          <w:sz w:val="28"/>
          <w:szCs w:val="28"/>
        </w:rPr>
        <w:t xml:space="preserve"> общеразвивающих групп с 10-часовым режимом пребывания воспитанников, </w:t>
      </w:r>
    </w:p>
    <w:p w:rsidR="004F29D9" w:rsidRPr="004F29D9" w:rsidRDefault="004F29D9" w:rsidP="004F29D9">
      <w:pPr>
        <w:spacing w:after="0"/>
        <w:ind w:firstLine="709"/>
        <w:jc w:val="both"/>
        <w:rPr>
          <w:rFonts w:ascii="Times New Roman" w:hAnsi="Times New Roman"/>
          <w:sz w:val="28"/>
          <w:szCs w:val="28"/>
        </w:rPr>
      </w:pPr>
      <w:r w:rsidRPr="004F29D9">
        <w:rPr>
          <w:rFonts w:ascii="Times New Roman" w:hAnsi="Times New Roman"/>
          <w:sz w:val="28"/>
          <w:szCs w:val="28"/>
        </w:rPr>
        <w:t>Общее количество воспитанников на конец учебного года –1</w:t>
      </w:r>
      <w:r w:rsidR="006456AF">
        <w:rPr>
          <w:rFonts w:ascii="Times New Roman" w:hAnsi="Times New Roman"/>
          <w:sz w:val="28"/>
          <w:szCs w:val="28"/>
        </w:rPr>
        <w:t>27</w:t>
      </w:r>
      <w:r w:rsidRPr="004F29D9">
        <w:rPr>
          <w:rFonts w:ascii="Times New Roman" w:hAnsi="Times New Roman"/>
          <w:b/>
          <w:sz w:val="28"/>
          <w:szCs w:val="28"/>
        </w:rPr>
        <w:t xml:space="preserve"> </w:t>
      </w:r>
      <w:r w:rsidRPr="004F29D9">
        <w:rPr>
          <w:rFonts w:ascii="Times New Roman" w:hAnsi="Times New Roman"/>
          <w:color w:val="595959"/>
          <w:sz w:val="28"/>
          <w:szCs w:val="28"/>
        </w:rPr>
        <w:t>ч</w:t>
      </w:r>
      <w:r w:rsidRPr="004F29D9">
        <w:rPr>
          <w:rFonts w:ascii="Times New Roman" w:hAnsi="Times New Roman"/>
          <w:sz w:val="28"/>
          <w:szCs w:val="28"/>
        </w:rPr>
        <w:t>еловек.</w:t>
      </w:r>
    </w:p>
    <w:p w:rsidR="004F29D9" w:rsidRPr="008B77C4" w:rsidRDefault="004F29D9" w:rsidP="004F29D9">
      <w:pPr>
        <w:shd w:val="clear" w:color="auto" w:fill="FFFFFF"/>
        <w:autoSpaceDE w:val="0"/>
        <w:autoSpaceDN w:val="0"/>
        <w:adjustRightInd w:val="0"/>
        <w:spacing w:after="0" w:line="240" w:lineRule="auto"/>
        <w:ind w:firstLine="709"/>
        <w:rPr>
          <w:rFonts w:ascii="Times New Roman" w:hAnsi="Times New Roman"/>
          <w:sz w:val="28"/>
          <w:szCs w:val="28"/>
        </w:rPr>
      </w:pPr>
      <w:r w:rsidRPr="008B77C4">
        <w:rPr>
          <w:rFonts w:ascii="Times New Roman" w:hAnsi="Times New Roman"/>
          <w:sz w:val="28"/>
          <w:szCs w:val="28"/>
        </w:rPr>
        <w:t xml:space="preserve">Комплектование и наполняемость групп в 2017-2018 г.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1"/>
        <w:gridCol w:w="992"/>
        <w:gridCol w:w="851"/>
        <w:gridCol w:w="992"/>
        <w:gridCol w:w="1134"/>
        <w:gridCol w:w="1417"/>
        <w:gridCol w:w="1276"/>
        <w:gridCol w:w="1276"/>
      </w:tblGrid>
      <w:tr w:rsidR="004F29D9" w:rsidRPr="008B77C4" w:rsidTr="008B77C4">
        <w:trPr>
          <w:cantSplit/>
        </w:trPr>
        <w:tc>
          <w:tcPr>
            <w:tcW w:w="1418" w:type="dxa"/>
            <w:vMerge w:val="restart"/>
          </w:tcPr>
          <w:p w:rsidR="004F29D9" w:rsidRPr="008B77C4" w:rsidRDefault="004F29D9" w:rsidP="00A05E68">
            <w:pPr>
              <w:spacing w:after="0" w:line="240" w:lineRule="auto"/>
              <w:rPr>
                <w:rFonts w:ascii="Times New Roman" w:hAnsi="Times New Roman"/>
                <w:sz w:val="28"/>
                <w:szCs w:val="28"/>
              </w:rPr>
            </w:pPr>
          </w:p>
          <w:p w:rsidR="004F29D9" w:rsidRPr="008B77C4" w:rsidRDefault="004F29D9" w:rsidP="00A05E68">
            <w:pPr>
              <w:spacing w:after="0" w:line="240" w:lineRule="auto"/>
              <w:jc w:val="center"/>
              <w:rPr>
                <w:rFonts w:ascii="Times New Roman" w:hAnsi="Times New Roman"/>
                <w:sz w:val="28"/>
                <w:szCs w:val="28"/>
              </w:rPr>
            </w:pPr>
            <w:r w:rsidRPr="008B77C4">
              <w:rPr>
                <w:rFonts w:ascii="Times New Roman" w:hAnsi="Times New Roman"/>
                <w:sz w:val="28"/>
                <w:szCs w:val="28"/>
              </w:rPr>
              <w:t>Показатели</w:t>
            </w:r>
          </w:p>
        </w:tc>
        <w:tc>
          <w:tcPr>
            <w:tcW w:w="1843" w:type="dxa"/>
            <w:gridSpan w:val="2"/>
          </w:tcPr>
          <w:p w:rsidR="004F29D9" w:rsidRPr="008B77C4" w:rsidRDefault="004F29D9" w:rsidP="00A05E68">
            <w:pPr>
              <w:spacing w:after="0" w:line="240" w:lineRule="auto"/>
              <w:jc w:val="center"/>
              <w:rPr>
                <w:rFonts w:ascii="Times New Roman" w:hAnsi="Times New Roman"/>
                <w:sz w:val="28"/>
                <w:szCs w:val="28"/>
              </w:rPr>
            </w:pPr>
            <w:r w:rsidRPr="008B77C4">
              <w:rPr>
                <w:rFonts w:ascii="Times New Roman" w:hAnsi="Times New Roman"/>
                <w:sz w:val="28"/>
                <w:szCs w:val="28"/>
              </w:rPr>
              <w:t>Всего в ДОУ</w:t>
            </w:r>
          </w:p>
        </w:tc>
        <w:tc>
          <w:tcPr>
            <w:tcW w:w="1843" w:type="dxa"/>
            <w:gridSpan w:val="2"/>
          </w:tcPr>
          <w:p w:rsidR="004F29D9" w:rsidRPr="008B77C4" w:rsidRDefault="004F29D9" w:rsidP="00A05E68">
            <w:pPr>
              <w:spacing w:after="0" w:line="240" w:lineRule="auto"/>
              <w:jc w:val="center"/>
              <w:rPr>
                <w:rFonts w:ascii="Times New Roman" w:hAnsi="Times New Roman"/>
                <w:sz w:val="28"/>
                <w:szCs w:val="28"/>
              </w:rPr>
            </w:pPr>
            <w:r w:rsidRPr="008B77C4">
              <w:rPr>
                <w:rFonts w:ascii="Times New Roman" w:hAnsi="Times New Roman"/>
                <w:sz w:val="28"/>
                <w:szCs w:val="28"/>
              </w:rPr>
              <w:t>От 1</w:t>
            </w:r>
            <w:r w:rsidR="00EE503D">
              <w:rPr>
                <w:rFonts w:ascii="Times New Roman" w:hAnsi="Times New Roman"/>
                <w:sz w:val="28"/>
                <w:szCs w:val="28"/>
              </w:rPr>
              <w:t xml:space="preserve">,5 </w:t>
            </w:r>
            <w:r w:rsidRPr="008B77C4">
              <w:rPr>
                <w:rFonts w:ascii="Times New Roman" w:hAnsi="Times New Roman"/>
                <w:sz w:val="28"/>
                <w:szCs w:val="28"/>
              </w:rPr>
              <w:t>до 3 лет</w:t>
            </w:r>
          </w:p>
        </w:tc>
        <w:tc>
          <w:tcPr>
            <w:tcW w:w="2551" w:type="dxa"/>
            <w:gridSpan w:val="2"/>
          </w:tcPr>
          <w:p w:rsidR="004F29D9" w:rsidRPr="008B77C4" w:rsidRDefault="004F29D9" w:rsidP="00A05E68">
            <w:pPr>
              <w:spacing w:after="0" w:line="240" w:lineRule="auto"/>
              <w:jc w:val="center"/>
              <w:rPr>
                <w:rFonts w:ascii="Times New Roman" w:hAnsi="Times New Roman"/>
                <w:sz w:val="28"/>
                <w:szCs w:val="28"/>
              </w:rPr>
            </w:pPr>
            <w:r w:rsidRPr="008B77C4">
              <w:rPr>
                <w:rFonts w:ascii="Times New Roman" w:hAnsi="Times New Roman"/>
                <w:sz w:val="28"/>
                <w:szCs w:val="28"/>
              </w:rPr>
              <w:t>От 3 лет и старше</w:t>
            </w:r>
          </w:p>
        </w:tc>
        <w:tc>
          <w:tcPr>
            <w:tcW w:w="2552" w:type="dxa"/>
            <w:gridSpan w:val="2"/>
          </w:tcPr>
          <w:p w:rsidR="004F29D9" w:rsidRPr="008B77C4" w:rsidRDefault="004F29D9" w:rsidP="00A05E68">
            <w:pPr>
              <w:spacing w:after="0" w:line="240" w:lineRule="auto"/>
              <w:jc w:val="center"/>
              <w:rPr>
                <w:rFonts w:ascii="Times New Roman" w:hAnsi="Times New Roman"/>
                <w:sz w:val="28"/>
                <w:szCs w:val="28"/>
              </w:rPr>
            </w:pPr>
            <w:r w:rsidRPr="008B77C4">
              <w:rPr>
                <w:rFonts w:ascii="Times New Roman" w:hAnsi="Times New Roman"/>
                <w:sz w:val="28"/>
                <w:szCs w:val="28"/>
              </w:rPr>
              <w:t>Количество выпускных групп</w:t>
            </w:r>
          </w:p>
        </w:tc>
      </w:tr>
      <w:tr w:rsidR="00EE503D" w:rsidRPr="008B77C4" w:rsidTr="00EE503D">
        <w:trPr>
          <w:cantSplit/>
        </w:trPr>
        <w:tc>
          <w:tcPr>
            <w:tcW w:w="1418" w:type="dxa"/>
            <w:vMerge/>
          </w:tcPr>
          <w:p w:rsidR="004F29D9" w:rsidRPr="008B77C4" w:rsidRDefault="004F29D9" w:rsidP="00A05E68">
            <w:pPr>
              <w:spacing w:after="0" w:line="240" w:lineRule="auto"/>
              <w:rPr>
                <w:rFonts w:ascii="Times New Roman" w:hAnsi="Times New Roman"/>
                <w:sz w:val="28"/>
                <w:szCs w:val="28"/>
              </w:rPr>
            </w:pPr>
          </w:p>
        </w:tc>
        <w:tc>
          <w:tcPr>
            <w:tcW w:w="851" w:type="dxa"/>
          </w:tcPr>
          <w:p w:rsidR="004F29D9" w:rsidRPr="008B77C4" w:rsidRDefault="008B77C4" w:rsidP="00A05E68">
            <w:pPr>
              <w:spacing w:after="0" w:line="240" w:lineRule="auto"/>
              <w:rPr>
                <w:rFonts w:ascii="Times New Roman" w:hAnsi="Times New Roman"/>
                <w:sz w:val="20"/>
                <w:szCs w:val="20"/>
              </w:rPr>
            </w:pPr>
            <w:r w:rsidRPr="008B77C4">
              <w:rPr>
                <w:rFonts w:ascii="Times New Roman" w:hAnsi="Times New Roman"/>
                <w:sz w:val="20"/>
                <w:szCs w:val="20"/>
              </w:rPr>
              <w:t>2017-2018</w:t>
            </w:r>
          </w:p>
          <w:p w:rsidR="004F29D9" w:rsidRPr="008B77C4" w:rsidRDefault="004F29D9" w:rsidP="00A05E68">
            <w:pPr>
              <w:spacing w:after="0" w:line="240" w:lineRule="auto"/>
              <w:rPr>
                <w:rFonts w:ascii="Times New Roman" w:hAnsi="Times New Roman"/>
                <w:sz w:val="20"/>
                <w:szCs w:val="20"/>
              </w:rPr>
            </w:pPr>
            <w:proofErr w:type="spellStart"/>
            <w:r w:rsidRPr="008B77C4">
              <w:rPr>
                <w:rFonts w:ascii="Times New Roman" w:hAnsi="Times New Roman"/>
                <w:sz w:val="20"/>
                <w:szCs w:val="20"/>
              </w:rPr>
              <w:t>уч.г</w:t>
            </w:r>
            <w:proofErr w:type="spellEnd"/>
            <w:r w:rsidRPr="008B77C4">
              <w:rPr>
                <w:rFonts w:ascii="Times New Roman" w:hAnsi="Times New Roman"/>
                <w:sz w:val="20"/>
                <w:szCs w:val="20"/>
              </w:rPr>
              <w:t>.</w:t>
            </w:r>
          </w:p>
        </w:tc>
        <w:tc>
          <w:tcPr>
            <w:tcW w:w="992" w:type="dxa"/>
          </w:tcPr>
          <w:p w:rsidR="008B77C4" w:rsidRDefault="008B77C4" w:rsidP="00A05E68">
            <w:pPr>
              <w:spacing w:after="0" w:line="240" w:lineRule="auto"/>
              <w:rPr>
                <w:rFonts w:ascii="Times New Roman" w:hAnsi="Times New Roman"/>
                <w:sz w:val="20"/>
                <w:szCs w:val="20"/>
              </w:rPr>
            </w:pPr>
            <w:r>
              <w:rPr>
                <w:rFonts w:ascii="Times New Roman" w:hAnsi="Times New Roman"/>
                <w:sz w:val="20"/>
                <w:szCs w:val="20"/>
              </w:rPr>
              <w:t>2018-2019</w:t>
            </w:r>
          </w:p>
          <w:p w:rsidR="004F29D9" w:rsidRPr="008B77C4" w:rsidRDefault="004F29D9" w:rsidP="00A05E68">
            <w:pPr>
              <w:spacing w:after="0" w:line="240" w:lineRule="auto"/>
              <w:rPr>
                <w:rFonts w:ascii="Times New Roman" w:hAnsi="Times New Roman"/>
                <w:sz w:val="20"/>
                <w:szCs w:val="20"/>
              </w:rPr>
            </w:pPr>
            <w:proofErr w:type="spellStart"/>
            <w:r w:rsidRPr="008B77C4">
              <w:rPr>
                <w:rFonts w:ascii="Times New Roman" w:hAnsi="Times New Roman"/>
                <w:sz w:val="20"/>
                <w:szCs w:val="20"/>
              </w:rPr>
              <w:t>уч.г</w:t>
            </w:r>
            <w:proofErr w:type="spellEnd"/>
            <w:r w:rsidRPr="008B77C4">
              <w:rPr>
                <w:rFonts w:ascii="Times New Roman" w:hAnsi="Times New Roman"/>
                <w:sz w:val="20"/>
                <w:szCs w:val="20"/>
              </w:rPr>
              <w:t>.</w:t>
            </w:r>
          </w:p>
        </w:tc>
        <w:tc>
          <w:tcPr>
            <w:tcW w:w="851" w:type="dxa"/>
          </w:tcPr>
          <w:p w:rsidR="004F29D9" w:rsidRPr="008B77C4" w:rsidRDefault="008B77C4" w:rsidP="00A05E68">
            <w:pPr>
              <w:spacing w:after="0" w:line="240" w:lineRule="auto"/>
              <w:rPr>
                <w:rFonts w:ascii="Times New Roman" w:hAnsi="Times New Roman"/>
                <w:sz w:val="20"/>
                <w:szCs w:val="20"/>
              </w:rPr>
            </w:pPr>
            <w:r>
              <w:rPr>
                <w:rFonts w:ascii="Times New Roman" w:hAnsi="Times New Roman"/>
                <w:sz w:val="20"/>
                <w:szCs w:val="20"/>
              </w:rPr>
              <w:t>2017-2018</w:t>
            </w:r>
            <w:r w:rsidR="004F29D9" w:rsidRPr="008B77C4">
              <w:rPr>
                <w:rFonts w:ascii="Times New Roman" w:hAnsi="Times New Roman"/>
                <w:sz w:val="20"/>
                <w:szCs w:val="20"/>
              </w:rPr>
              <w:t xml:space="preserve"> </w:t>
            </w:r>
            <w:proofErr w:type="spellStart"/>
            <w:r w:rsidR="004F29D9" w:rsidRPr="008B77C4">
              <w:rPr>
                <w:rFonts w:ascii="Times New Roman" w:hAnsi="Times New Roman"/>
                <w:sz w:val="20"/>
                <w:szCs w:val="20"/>
              </w:rPr>
              <w:t>уч.г</w:t>
            </w:r>
            <w:proofErr w:type="spellEnd"/>
            <w:r w:rsidR="004F29D9" w:rsidRPr="008B77C4">
              <w:rPr>
                <w:rFonts w:ascii="Times New Roman" w:hAnsi="Times New Roman"/>
                <w:sz w:val="20"/>
                <w:szCs w:val="20"/>
              </w:rPr>
              <w:t>.</w:t>
            </w:r>
          </w:p>
        </w:tc>
        <w:tc>
          <w:tcPr>
            <w:tcW w:w="992" w:type="dxa"/>
          </w:tcPr>
          <w:p w:rsidR="004F29D9" w:rsidRPr="008B77C4" w:rsidRDefault="008B77C4" w:rsidP="00A05E68">
            <w:pPr>
              <w:spacing w:after="0" w:line="240" w:lineRule="auto"/>
              <w:rPr>
                <w:rFonts w:ascii="Times New Roman" w:hAnsi="Times New Roman"/>
                <w:sz w:val="20"/>
                <w:szCs w:val="20"/>
              </w:rPr>
            </w:pPr>
            <w:r>
              <w:rPr>
                <w:rFonts w:ascii="Times New Roman" w:hAnsi="Times New Roman"/>
                <w:sz w:val="20"/>
                <w:szCs w:val="20"/>
              </w:rPr>
              <w:t>2018-2019</w:t>
            </w:r>
            <w:r w:rsidR="004F29D9" w:rsidRPr="008B77C4">
              <w:rPr>
                <w:rFonts w:ascii="Times New Roman" w:hAnsi="Times New Roman"/>
                <w:sz w:val="20"/>
                <w:szCs w:val="20"/>
              </w:rPr>
              <w:t xml:space="preserve"> </w:t>
            </w:r>
            <w:proofErr w:type="spellStart"/>
            <w:r w:rsidR="004F29D9" w:rsidRPr="008B77C4">
              <w:rPr>
                <w:rFonts w:ascii="Times New Roman" w:hAnsi="Times New Roman"/>
                <w:sz w:val="20"/>
                <w:szCs w:val="20"/>
              </w:rPr>
              <w:t>уч.г</w:t>
            </w:r>
            <w:proofErr w:type="spellEnd"/>
            <w:r w:rsidR="004F29D9" w:rsidRPr="008B77C4">
              <w:rPr>
                <w:rFonts w:ascii="Times New Roman" w:hAnsi="Times New Roman"/>
                <w:sz w:val="20"/>
                <w:szCs w:val="20"/>
              </w:rPr>
              <w:t>.</w:t>
            </w:r>
          </w:p>
        </w:tc>
        <w:tc>
          <w:tcPr>
            <w:tcW w:w="1134" w:type="dxa"/>
          </w:tcPr>
          <w:p w:rsidR="00EE503D" w:rsidRDefault="00EE503D" w:rsidP="00A05E68">
            <w:pPr>
              <w:spacing w:after="0" w:line="240" w:lineRule="auto"/>
              <w:rPr>
                <w:rFonts w:ascii="Times New Roman" w:hAnsi="Times New Roman"/>
                <w:sz w:val="20"/>
                <w:szCs w:val="20"/>
              </w:rPr>
            </w:pPr>
            <w:r>
              <w:rPr>
                <w:rFonts w:ascii="Times New Roman" w:hAnsi="Times New Roman"/>
                <w:sz w:val="20"/>
                <w:szCs w:val="20"/>
              </w:rPr>
              <w:t>2017-</w:t>
            </w:r>
          </w:p>
          <w:p w:rsidR="004F29D9" w:rsidRPr="008B77C4" w:rsidRDefault="00EE503D" w:rsidP="00A05E68">
            <w:pPr>
              <w:spacing w:after="0" w:line="240" w:lineRule="auto"/>
              <w:rPr>
                <w:rFonts w:ascii="Times New Roman" w:hAnsi="Times New Roman"/>
                <w:sz w:val="20"/>
                <w:szCs w:val="20"/>
              </w:rPr>
            </w:pPr>
            <w:r>
              <w:rPr>
                <w:rFonts w:ascii="Times New Roman" w:hAnsi="Times New Roman"/>
                <w:sz w:val="20"/>
                <w:szCs w:val="20"/>
              </w:rPr>
              <w:t>2018</w:t>
            </w:r>
          </w:p>
          <w:p w:rsidR="004F29D9" w:rsidRPr="008B77C4" w:rsidRDefault="004F29D9" w:rsidP="00A05E68">
            <w:pPr>
              <w:spacing w:after="0" w:line="240" w:lineRule="auto"/>
              <w:rPr>
                <w:rFonts w:ascii="Times New Roman" w:hAnsi="Times New Roman"/>
                <w:sz w:val="20"/>
                <w:szCs w:val="20"/>
              </w:rPr>
            </w:pPr>
            <w:proofErr w:type="spellStart"/>
            <w:r w:rsidRPr="008B77C4">
              <w:rPr>
                <w:rFonts w:ascii="Times New Roman" w:hAnsi="Times New Roman"/>
                <w:sz w:val="20"/>
                <w:szCs w:val="20"/>
              </w:rPr>
              <w:t>уч.г</w:t>
            </w:r>
            <w:proofErr w:type="spellEnd"/>
            <w:r w:rsidRPr="008B77C4">
              <w:rPr>
                <w:rFonts w:ascii="Times New Roman" w:hAnsi="Times New Roman"/>
                <w:sz w:val="20"/>
                <w:szCs w:val="20"/>
              </w:rPr>
              <w:t>.</w:t>
            </w:r>
          </w:p>
        </w:tc>
        <w:tc>
          <w:tcPr>
            <w:tcW w:w="1417" w:type="dxa"/>
          </w:tcPr>
          <w:p w:rsidR="004F29D9" w:rsidRPr="008B77C4" w:rsidRDefault="00EE503D" w:rsidP="00A05E68">
            <w:pPr>
              <w:spacing w:after="0" w:line="240" w:lineRule="auto"/>
              <w:rPr>
                <w:rFonts w:ascii="Times New Roman" w:hAnsi="Times New Roman"/>
                <w:sz w:val="20"/>
                <w:szCs w:val="20"/>
              </w:rPr>
            </w:pPr>
            <w:r>
              <w:rPr>
                <w:rFonts w:ascii="Times New Roman" w:hAnsi="Times New Roman"/>
                <w:sz w:val="20"/>
                <w:szCs w:val="20"/>
              </w:rPr>
              <w:t>2018-2019</w:t>
            </w:r>
            <w:r w:rsidR="004F29D9" w:rsidRPr="008B77C4">
              <w:rPr>
                <w:rFonts w:ascii="Times New Roman" w:hAnsi="Times New Roman"/>
                <w:sz w:val="20"/>
                <w:szCs w:val="20"/>
              </w:rPr>
              <w:t>уч.г.</w:t>
            </w:r>
          </w:p>
        </w:tc>
        <w:tc>
          <w:tcPr>
            <w:tcW w:w="1276" w:type="dxa"/>
          </w:tcPr>
          <w:p w:rsidR="004F29D9" w:rsidRPr="008B77C4" w:rsidRDefault="004F29D9" w:rsidP="00A05E68">
            <w:pPr>
              <w:spacing w:after="0" w:line="240" w:lineRule="auto"/>
              <w:rPr>
                <w:rFonts w:ascii="Times New Roman" w:hAnsi="Times New Roman"/>
                <w:sz w:val="20"/>
                <w:szCs w:val="20"/>
              </w:rPr>
            </w:pPr>
            <w:r w:rsidRPr="008B77C4">
              <w:rPr>
                <w:rFonts w:ascii="Times New Roman" w:hAnsi="Times New Roman"/>
                <w:sz w:val="20"/>
                <w:szCs w:val="20"/>
              </w:rPr>
              <w:t>2</w:t>
            </w:r>
            <w:r w:rsidR="00EE503D">
              <w:rPr>
                <w:rFonts w:ascii="Times New Roman" w:hAnsi="Times New Roman"/>
                <w:sz w:val="20"/>
                <w:szCs w:val="20"/>
              </w:rPr>
              <w:t>017-2018</w:t>
            </w:r>
            <w:r w:rsidRPr="008B77C4">
              <w:rPr>
                <w:rFonts w:ascii="Times New Roman" w:hAnsi="Times New Roman"/>
                <w:sz w:val="20"/>
                <w:szCs w:val="20"/>
              </w:rPr>
              <w:t xml:space="preserve"> </w:t>
            </w:r>
            <w:proofErr w:type="spellStart"/>
            <w:r w:rsidRPr="008B77C4">
              <w:rPr>
                <w:rFonts w:ascii="Times New Roman" w:hAnsi="Times New Roman"/>
                <w:sz w:val="20"/>
                <w:szCs w:val="20"/>
              </w:rPr>
              <w:t>уч.г</w:t>
            </w:r>
            <w:proofErr w:type="spellEnd"/>
            <w:r w:rsidRPr="008B77C4">
              <w:rPr>
                <w:rFonts w:ascii="Times New Roman" w:hAnsi="Times New Roman"/>
                <w:sz w:val="20"/>
                <w:szCs w:val="20"/>
              </w:rPr>
              <w:t>.</w:t>
            </w:r>
          </w:p>
        </w:tc>
        <w:tc>
          <w:tcPr>
            <w:tcW w:w="1276" w:type="dxa"/>
          </w:tcPr>
          <w:p w:rsidR="004F29D9" w:rsidRPr="008B77C4" w:rsidRDefault="00EE503D" w:rsidP="00A05E68">
            <w:pPr>
              <w:spacing w:after="0" w:line="240" w:lineRule="auto"/>
              <w:rPr>
                <w:rFonts w:ascii="Times New Roman" w:hAnsi="Times New Roman"/>
                <w:sz w:val="20"/>
                <w:szCs w:val="20"/>
              </w:rPr>
            </w:pPr>
            <w:r>
              <w:rPr>
                <w:rFonts w:ascii="Times New Roman" w:hAnsi="Times New Roman"/>
                <w:sz w:val="20"/>
                <w:szCs w:val="20"/>
              </w:rPr>
              <w:t>2018-2019</w:t>
            </w:r>
            <w:r w:rsidR="004F29D9" w:rsidRPr="008B77C4">
              <w:rPr>
                <w:rFonts w:ascii="Times New Roman" w:hAnsi="Times New Roman"/>
                <w:sz w:val="20"/>
                <w:szCs w:val="20"/>
              </w:rPr>
              <w:t xml:space="preserve"> </w:t>
            </w:r>
            <w:proofErr w:type="spellStart"/>
            <w:r w:rsidR="004F29D9" w:rsidRPr="008B77C4">
              <w:rPr>
                <w:rFonts w:ascii="Times New Roman" w:hAnsi="Times New Roman"/>
                <w:sz w:val="20"/>
                <w:szCs w:val="20"/>
              </w:rPr>
              <w:t>уч.г</w:t>
            </w:r>
            <w:proofErr w:type="spellEnd"/>
            <w:r w:rsidR="004F29D9" w:rsidRPr="008B77C4">
              <w:rPr>
                <w:rFonts w:ascii="Times New Roman" w:hAnsi="Times New Roman"/>
                <w:sz w:val="20"/>
                <w:szCs w:val="20"/>
              </w:rPr>
              <w:t>.</w:t>
            </w:r>
          </w:p>
        </w:tc>
      </w:tr>
      <w:tr w:rsidR="00EE503D" w:rsidRPr="008B77C4" w:rsidTr="00EE503D">
        <w:tc>
          <w:tcPr>
            <w:tcW w:w="1418" w:type="dxa"/>
          </w:tcPr>
          <w:p w:rsidR="004F29D9" w:rsidRPr="008B77C4" w:rsidRDefault="004F29D9" w:rsidP="00A05E68">
            <w:pPr>
              <w:spacing w:after="0" w:line="240" w:lineRule="auto"/>
              <w:jc w:val="center"/>
              <w:rPr>
                <w:rFonts w:ascii="Times New Roman" w:hAnsi="Times New Roman"/>
                <w:sz w:val="28"/>
                <w:szCs w:val="28"/>
              </w:rPr>
            </w:pPr>
            <w:r w:rsidRPr="008B77C4">
              <w:rPr>
                <w:rFonts w:ascii="Times New Roman" w:hAnsi="Times New Roman"/>
                <w:sz w:val="28"/>
                <w:szCs w:val="28"/>
              </w:rPr>
              <w:t>Количество групп</w:t>
            </w:r>
          </w:p>
        </w:tc>
        <w:tc>
          <w:tcPr>
            <w:tcW w:w="851" w:type="dxa"/>
          </w:tcPr>
          <w:p w:rsidR="004F29D9" w:rsidRPr="008B77C4" w:rsidRDefault="004F29D9" w:rsidP="00A05E68">
            <w:pPr>
              <w:spacing w:after="0" w:line="240" w:lineRule="auto"/>
              <w:jc w:val="center"/>
              <w:rPr>
                <w:rFonts w:ascii="Times New Roman" w:hAnsi="Times New Roman"/>
                <w:sz w:val="20"/>
                <w:szCs w:val="20"/>
              </w:rPr>
            </w:pPr>
            <w:r w:rsidRPr="008B77C4">
              <w:rPr>
                <w:rFonts w:ascii="Times New Roman" w:hAnsi="Times New Roman"/>
                <w:sz w:val="20"/>
                <w:szCs w:val="20"/>
              </w:rPr>
              <w:t>6</w:t>
            </w:r>
          </w:p>
        </w:tc>
        <w:tc>
          <w:tcPr>
            <w:tcW w:w="992" w:type="dxa"/>
          </w:tcPr>
          <w:p w:rsidR="004F29D9" w:rsidRPr="008B77C4" w:rsidRDefault="008B77C4" w:rsidP="00A05E68">
            <w:pPr>
              <w:spacing w:after="0" w:line="240" w:lineRule="auto"/>
              <w:jc w:val="center"/>
              <w:rPr>
                <w:rFonts w:ascii="Times New Roman" w:hAnsi="Times New Roman"/>
                <w:sz w:val="20"/>
                <w:szCs w:val="20"/>
              </w:rPr>
            </w:pPr>
            <w:r>
              <w:rPr>
                <w:rFonts w:ascii="Times New Roman" w:hAnsi="Times New Roman"/>
                <w:sz w:val="20"/>
                <w:szCs w:val="20"/>
              </w:rPr>
              <w:t>5</w:t>
            </w:r>
          </w:p>
        </w:tc>
        <w:tc>
          <w:tcPr>
            <w:tcW w:w="851" w:type="dxa"/>
          </w:tcPr>
          <w:p w:rsidR="004F29D9" w:rsidRPr="008B77C4" w:rsidRDefault="004F29D9" w:rsidP="00A05E68">
            <w:pPr>
              <w:spacing w:after="0" w:line="240" w:lineRule="auto"/>
              <w:jc w:val="center"/>
              <w:rPr>
                <w:rFonts w:ascii="Times New Roman" w:hAnsi="Times New Roman"/>
                <w:sz w:val="20"/>
                <w:szCs w:val="20"/>
              </w:rPr>
            </w:pPr>
            <w:r w:rsidRPr="008B77C4">
              <w:rPr>
                <w:rFonts w:ascii="Times New Roman" w:hAnsi="Times New Roman"/>
                <w:sz w:val="20"/>
                <w:szCs w:val="20"/>
              </w:rPr>
              <w:t>2</w:t>
            </w:r>
          </w:p>
        </w:tc>
        <w:tc>
          <w:tcPr>
            <w:tcW w:w="992" w:type="dxa"/>
          </w:tcPr>
          <w:p w:rsidR="004F29D9" w:rsidRPr="008B77C4" w:rsidRDefault="00EE503D" w:rsidP="00A05E68">
            <w:pPr>
              <w:spacing w:after="0" w:line="240" w:lineRule="auto"/>
              <w:jc w:val="center"/>
              <w:rPr>
                <w:rFonts w:ascii="Times New Roman" w:hAnsi="Times New Roman"/>
                <w:sz w:val="20"/>
                <w:szCs w:val="20"/>
              </w:rPr>
            </w:pPr>
            <w:r>
              <w:rPr>
                <w:rFonts w:ascii="Times New Roman" w:hAnsi="Times New Roman"/>
                <w:sz w:val="20"/>
                <w:szCs w:val="20"/>
              </w:rPr>
              <w:t>1</w:t>
            </w:r>
          </w:p>
        </w:tc>
        <w:tc>
          <w:tcPr>
            <w:tcW w:w="1134" w:type="dxa"/>
          </w:tcPr>
          <w:p w:rsidR="004F29D9" w:rsidRPr="008B77C4" w:rsidRDefault="004F29D9" w:rsidP="00A05E68">
            <w:pPr>
              <w:spacing w:after="0" w:line="240" w:lineRule="auto"/>
              <w:jc w:val="center"/>
              <w:rPr>
                <w:rFonts w:ascii="Times New Roman" w:hAnsi="Times New Roman"/>
                <w:sz w:val="20"/>
                <w:szCs w:val="20"/>
              </w:rPr>
            </w:pPr>
            <w:r w:rsidRPr="008B77C4">
              <w:rPr>
                <w:rFonts w:ascii="Times New Roman" w:hAnsi="Times New Roman"/>
                <w:sz w:val="20"/>
                <w:szCs w:val="20"/>
              </w:rPr>
              <w:t>4</w:t>
            </w:r>
          </w:p>
        </w:tc>
        <w:tc>
          <w:tcPr>
            <w:tcW w:w="1417" w:type="dxa"/>
          </w:tcPr>
          <w:p w:rsidR="004F29D9" w:rsidRPr="008B77C4" w:rsidRDefault="00EE503D" w:rsidP="00A05E68">
            <w:pPr>
              <w:spacing w:after="0" w:line="240" w:lineRule="auto"/>
              <w:jc w:val="center"/>
              <w:rPr>
                <w:rFonts w:ascii="Times New Roman" w:hAnsi="Times New Roman"/>
                <w:sz w:val="20"/>
                <w:szCs w:val="20"/>
              </w:rPr>
            </w:pPr>
            <w:r>
              <w:rPr>
                <w:rFonts w:ascii="Times New Roman" w:hAnsi="Times New Roman"/>
                <w:sz w:val="20"/>
                <w:szCs w:val="20"/>
              </w:rPr>
              <w:t>3</w:t>
            </w:r>
          </w:p>
        </w:tc>
        <w:tc>
          <w:tcPr>
            <w:tcW w:w="1276" w:type="dxa"/>
          </w:tcPr>
          <w:p w:rsidR="004F29D9" w:rsidRPr="008B77C4" w:rsidRDefault="004F29D9" w:rsidP="00A05E68">
            <w:pPr>
              <w:spacing w:after="0" w:line="240" w:lineRule="auto"/>
              <w:jc w:val="center"/>
              <w:rPr>
                <w:rFonts w:ascii="Times New Roman" w:hAnsi="Times New Roman"/>
                <w:sz w:val="20"/>
                <w:szCs w:val="20"/>
              </w:rPr>
            </w:pPr>
            <w:r w:rsidRPr="008B77C4">
              <w:rPr>
                <w:rFonts w:ascii="Times New Roman" w:hAnsi="Times New Roman"/>
                <w:sz w:val="20"/>
                <w:szCs w:val="20"/>
              </w:rPr>
              <w:t>1</w:t>
            </w:r>
          </w:p>
        </w:tc>
        <w:tc>
          <w:tcPr>
            <w:tcW w:w="1276" w:type="dxa"/>
          </w:tcPr>
          <w:p w:rsidR="004F29D9" w:rsidRPr="008B77C4" w:rsidRDefault="004F29D9" w:rsidP="00A05E68">
            <w:pPr>
              <w:spacing w:after="0" w:line="240" w:lineRule="auto"/>
              <w:jc w:val="center"/>
              <w:rPr>
                <w:rFonts w:ascii="Times New Roman" w:hAnsi="Times New Roman"/>
                <w:sz w:val="20"/>
                <w:szCs w:val="20"/>
              </w:rPr>
            </w:pPr>
            <w:r w:rsidRPr="008B77C4">
              <w:rPr>
                <w:rFonts w:ascii="Times New Roman" w:hAnsi="Times New Roman"/>
                <w:sz w:val="20"/>
                <w:szCs w:val="20"/>
              </w:rPr>
              <w:t>1</w:t>
            </w:r>
          </w:p>
        </w:tc>
      </w:tr>
      <w:tr w:rsidR="00EE503D" w:rsidRPr="008B77C4" w:rsidTr="00EE503D">
        <w:tc>
          <w:tcPr>
            <w:tcW w:w="1418" w:type="dxa"/>
          </w:tcPr>
          <w:p w:rsidR="004F29D9" w:rsidRPr="008B77C4" w:rsidRDefault="004F29D9" w:rsidP="00A05E68">
            <w:pPr>
              <w:spacing w:after="0" w:line="240" w:lineRule="auto"/>
              <w:jc w:val="center"/>
              <w:rPr>
                <w:rFonts w:ascii="Times New Roman" w:hAnsi="Times New Roman"/>
                <w:sz w:val="28"/>
                <w:szCs w:val="28"/>
              </w:rPr>
            </w:pPr>
            <w:r w:rsidRPr="008B77C4">
              <w:rPr>
                <w:rFonts w:ascii="Times New Roman" w:hAnsi="Times New Roman"/>
                <w:sz w:val="28"/>
                <w:szCs w:val="28"/>
              </w:rPr>
              <w:t>Количест</w:t>
            </w:r>
            <w:r w:rsidRPr="008B77C4">
              <w:rPr>
                <w:rFonts w:ascii="Times New Roman" w:hAnsi="Times New Roman"/>
                <w:sz w:val="28"/>
                <w:szCs w:val="28"/>
              </w:rPr>
              <w:lastRenderedPageBreak/>
              <w:t>во детей в группах</w:t>
            </w:r>
          </w:p>
        </w:tc>
        <w:tc>
          <w:tcPr>
            <w:tcW w:w="851" w:type="dxa"/>
          </w:tcPr>
          <w:p w:rsidR="004F29D9" w:rsidRPr="008B77C4" w:rsidRDefault="008B77C4" w:rsidP="00A05E68">
            <w:pPr>
              <w:spacing w:after="0" w:line="240" w:lineRule="auto"/>
              <w:jc w:val="center"/>
              <w:rPr>
                <w:rFonts w:ascii="Times New Roman" w:hAnsi="Times New Roman"/>
                <w:sz w:val="20"/>
                <w:szCs w:val="20"/>
              </w:rPr>
            </w:pPr>
            <w:r>
              <w:rPr>
                <w:rFonts w:ascii="Times New Roman" w:hAnsi="Times New Roman"/>
                <w:sz w:val="20"/>
                <w:szCs w:val="20"/>
              </w:rPr>
              <w:lastRenderedPageBreak/>
              <w:t>133</w:t>
            </w:r>
          </w:p>
        </w:tc>
        <w:tc>
          <w:tcPr>
            <w:tcW w:w="992" w:type="dxa"/>
          </w:tcPr>
          <w:p w:rsidR="004F29D9" w:rsidRPr="008B77C4" w:rsidRDefault="008B77C4" w:rsidP="00A05E68">
            <w:pPr>
              <w:spacing w:after="0" w:line="240" w:lineRule="auto"/>
              <w:jc w:val="center"/>
              <w:rPr>
                <w:rFonts w:ascii="Times New Roman" w:hAnsi="Times New Roman"/>
                <w:sz w:val="20"/>
                <w:szCs w:val="20"/>
              </w:rPr>
            </w:pPr>
            <w:r>
              <w:rPr>
                <w:rFonts w:ascii="Times New Roman" w:hAnsi="Times New Roman"/>
                <w:sz w:val="20"/>
                <w:szCs w:val="20"/>
              </w:rPr>
              <w:t xml:space="preserve"> 127</w:t>
            </w:r>
          </w:p>
        </w:tc>
        <w:tc>
          <w:tcPr>
            <w:tcW w:w="851" w:type="dxa"/>
          </w:tcPr>
          <w:p w:rsidR="004F29D9" w:rsidRPr="008B77C4" w:rsidRDefault="008B77C4" w:rsidP="00A05E68">
            <w:pPr>
              <w:spacing w:after="0" w:line="240" w:lineRule="auto"/>
              <w:jc w:val="center"/>
              <w:rPr>
                <w:rFonts w:ascii="Times New Roman" w:hAnsi="Times New Roman"/>
                <w:sz w:val="20"/>
                <w:szCs w:val="20"/>
              </w:rPr>
            </w:pPr>
            <w:r>
              <w:rPr>
                <w:rFonts w:ascii="Times New Roman" w:hAnsi="Times New Roman"/>
                <w:sz w:val="20"/>
                <w:szCs w:val="20"/>
              </w:rPr>
              <w:t xml:space="preserve"> 31</w:t>
            </w:r>
          </w:p>
        </w:tc>
        <w:tc>
          <w:tcPr>
            <w:tcW w:w="992" w:type="dxa"/>
          </w:tcPr>
          <w:p w:rsidR="004F29D9" w:rsidRPr="008B77C4" w:rsidRDefault="00EE503D" w:rsidP="00A05E68">
            <w:pPr>
              <w:spacing w:after="0" w:line="240" w:lineRule="auto"/>
              <w:jc w:val="center"/>
              <w:rPr>
                <w:rFonts w:ascii="Times New Roman" w:hAnsi="Times New Roman"/>
                <w:sz w:val="20"/>
                <w:szCs w:val="20"/>
              </w:rPr>
            </w:pPr>
            <w:r>
              <w:rPr>
                <w:rFonts w:ascii="Times New Roman" w:hAnsi="Times New Roman"/>
                <w:sz w:val="20"/>
                <w:szCs w:val="20"/>
              </w:rPr>
              <w:t xml:space="preserve"> 17</w:t>
            </w:r>
          </w:p>
        </w:tc>
        <w:tc>
          <w:tcPr>
            <w:tcW w:w="1134" w:type="dxa"/>
          </w:tcPr>
          <w:p w:rsidR="004F29D9" w:rsidRPr="008B77C4" w:rsidRDefault="00EE503D" w:rsidP="00A05E68">
            <w:pPr>
              <w:spacing w:after="0" w:line="240" w:lineRule="auto"/>
              <w:jc w:val="center"/>
              <w:rPr>
                <w:rFonts w:ascii="Times New Roman" w:hAnsi="Times New Roman"/>
                <w:sz w:val="20"/>
                <w:szCs w:val="20"/>
              </w:rPr>
            </w:pPr>
            <w:r>
              <w:rPr>
                <w:rFonts w:ascii="Times New Roman" w:hAnsi="Times New Roman"/>
                <w:sz w:val="20"/>
                <w:szCs w:val="20"/>
              </w:rPr>
              <w:t>102</w:t>
            </w:r>
            <w:r w:rsidR="004F29D9" w:rsidRPr="008B77C4">
              <w:rPr>
                <w:rFonts w:ascii="Times New Roman" w:hAnsi="Times New Roman"/>
                <w:sz w:val="20"/>
                <w:szCs w:val="20"/>
              </w:rPr>
              <w:t xml:space="preserve"> </w:t>
            </w:r>
          </w:p>
        </w:tc>
        <w:tc>
          <w:tcPr>
            <w:tcW w:w="1417" w:type="dxa"/>
          </w:tcPr>
          <w:p w:rsidR="004F29D9" w:rsidRPr="008B77C4" w:rsidRDefault="00EE503D" w:rsidP="00A05E68">
            <w:pPr>
              <w:spacing w:after="0" w:line="240" w:lineRule="auto"/>
              <w:jc w:val="center"/>
              <w:rPr>
                <w:rFonts w:ascii="Times New Roman" w:hAnsi="Times New Roman"/>
                <w:sz w:val="20"/>
                <w:szCs w:val="20"/>
              </w:rPr>
            </w:pPr>
            <w:r>
              <w:rPr>
                <w:rFonts w:ascii="Times New Roman" w:hAnsi="Times New Roman"/>
                <w:sz w:val="20"/>
                <w:szCs w:val="20"/>
              </w:rPr>
              <w:t>81</w:t>
            </w:r>
          </w:p>
        </w:tc>
        <w:tc>
          <w:tcPr>
            <w:tcW w:w="1276" w:type="dxa"/>
          </w:tcPr>
          <w:p w:rsidR="004F29D9" w:rsidRPr="008B77C4" w:rsidRDefault="004F29D9" w:rsidP="00A05E68">
            <w:pPr>
              <w:spacing w:after="0" w:line="240" w:lineRule="auto"/>
              <w:jc w:val="both"/>
              <w:rPr>
                <w:rFonts w:ascii="Times New Roman" w:hAnsi="Times New Roman"/>
                <w:sz w:val="20"/>
                <w:szCs w:val="20"/>
              </w:rPr>
            </w:pPr>
            <w:r w:rsidRPr="008B77C4">
              <w:rPr>
                <w:rFonts w:ascii="Times New Roman" w:hAnsi="Times New Roman"/>
                <w:sz w:val="20"/>
                <w:szCs w:val="20"/>
              </w:rPr>
              <w:t xml:space="preserve">    </w:t>
            </w:r>
            <w:r w:rsidR="00EE503D">
              <w:rPr>
                <w:rFonts w:ascii="Times New Roman" w:hAnsi="Times New Roman"/>
                <w:sz w:val="20"/>
                <w:szCs w:val="20"/>
              </w:rPr>
              <w:t xml:space="preserve">  30</w:t>
            </w:r>
          </w:p>
        </w:tc>
        <w:tc>
          <w:tcPr>
            <w:tcW w:w="1276" w:type="dxa"/>
          </w:tcPr>
          <w:p w:rsidR="004F29D9" w:rsidRPr="008B77C4" w:rsidRDefault="00EE503D" w:rsidP="00A05E68">
            <w:pPr>
              <w:spacing w:after="0" w:line="240" w:lineRule="auto"/>
              <w:jc w:val="both"/>
              <w:rPr>
                <w:rFonts w:ascii="Times New Roman" w:hAnsi="Times New Roman"/>
                <w:sz w:val="20"/>
                <w:szCs w:val="20"/>
              </w:rPr>
            </w:pPr>
            <w:r>
              <w:rPr>
                <w:rFonts w:ascii="Times New Roman" w:hAnsi="Times New Roman"/>
                <w:sz w:val="20"/>
                <w:szCs w:val="20"/>
              </w:rPr>
              <w:t xml:space="preserve">      29</w:t>
            </w:r>
          </w:p>
        </w:tc>
      </w:tr>
    </w:tbl>
    <w:p w:rsidR="004F29D9" w:rsidRPr="004F29D9" w:rsidRDefault="004F29D9" w:rsidP="004F29D9">
      <w:pPr>
        <w:shd w:val="clear" w:color="auto" w:fill="FFFFFF"/>
        <w:autoSpaceDE w:val="0"/>
        <w:autoSpaceDN w:val="0"/>
        <w:adjustRightInd w:val="0"/>
        <w:spacing w:after="0" w:line="240" w:lineRule="auto"/>
        <w:rPr>
          <w:rFonts w:ascii="Times New Roman" w:hAnsi="Times New Roman"/>
          <w:b/>
          <w:sz w:val="28"/>
          <w:szCs w:val="28"/>
        </w:rPr>
      </w:pPr>
    </w:p>
    <w:p w:rsidR="004F29D9" w:rsidRPr="004F29D9" w:rsidRDefault="00DC6B0F" w:rsidP="004F29D9">
      <w:pPr>
        <w:spacing w:after="0"/>
        <w:jc w:val="both"/>
        <w:rPr>
          <w:rFonts w:ascii="Times New Roman" w:hAnsi="Times New Roman"/>
          <w:sz w:val="28"/>
          <w:szCs w:val="28"/>
        </w:rPr>
      </w:pPr>
      <w:r>
        <w:rPr>
          <w:rFonts w:ascii="Times New Roman" w:hAnsi="Times New Roman"/>
          <w:b/>
          <w:sz w:val="28"/>
          <w:szCs w:val="28"/>
        </w:rPr>
        <w:t xml:space="preserve"> </w:t>
      </w:r>
    </w:p>
    <w:p w:rsidR="004F29D9" w:rsidRPr="004F29D9" w:rsidRDefault="004F29D9" w:rsidP="004F29D9">
      <w:pPr>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/с «Солнышко»    функционирует в режиме 5 дневной рабочей недели. Режим работы: с 07.30 до 17.30 час.</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Образовательный проце</w:t>
      </w:r>
      <w:proofErr w:type="gramStart"/>
      <w:r w:rsidRPr="004F29D9">
        <w:rPr>
          <w:rFonts w:ascii="Times New Roman" w:hAnsi="Times New Roman"/>
          <w:sz w:val="28"/>
          <w:szCs w:val="28"/>
        </w:rPr>
        <w:t>сс стр</w:t>
      </w:r>
      <w:proofErr w:type="gramEnd"/>
      <w:r w:rsidRPr="004F29D9">
        <w:rPr>
          <w:rFonts w:ascii="Times New Roman" w:hAnsi="Times New Roman"/>
          <w:sz w:val="28"/>
          <w:szCs w:val="28"/>
        </w:rPr>
        <w:t>оится с учетом возрастных принципов и адекватных дошкольному возрасту форм работы с детьми.</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Организация учебного процесса строилась в соответствии с календарным учебным графиком, учеб</w:t>
      </w:r>
      <w:r w:rsidR="00DC6B0F">
        <w:rPr>
          <w:rFonts w:ascii="Times New Roman" w:hAnsi="Times New Roman"/>
          <w:sz w:val="28"/>
          <w:szCs w:val="28"/>
        </w:rPr>
        <w:t>ным планом и расписанием НОД</w:t>
      </w:r>
      <w:r w:rsidRPr="004F29D9">
        <w:rPr>
          <w:rFonts w:ascii="Times New Roman" w:hAnsi="Times New Roman"/>
          <w:sz w:val="28"/>
          <w:szCs w:val="28"/>
        </w:rPr>
        <w:t>.</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Анализ выполнения раздела «Воспитательная работа с детьми», показал, что в целом все запланированные мероприятия, в основном, выполнены. Более того, по результатам многих мероприятий с детьми, были подготовлены фоторепортажи, материалы которых регулярно помещались на сайте ДОУ. </w:t>
      </w:r>
      <w:r w:rsidRPr="004F29D9">
        <w:rPr>
          <w:rFonts w:ascii="Times New Roman" w:hAnsi="Times New Roman"/>
          <w:sz w:val="28"/>
          <w:szCs w:val="28"/>
        </w:rPr>
        <w:tab/>
      </w:r>
      <w:r w:rsidRPr="004F29D9">
        <w:rPr>
          <w:rFonts w:ascii="Times New Roman" w:hAnsi="Times New Roman"/>
          <w:color w:val="FF0000"/>
          <w:sz w:val="28"/>
          <w:szCs w:val="28"/>
        </w:rPr>
        <w:t xml:space="preserve">  </w:t>
      </w:r>
    </w:p>
    <w:p w:rsidR="004F29D9" w:rsidRPr="004F29D9" w:rsidRDefault="004F29D9" w:rsidP="004F29D9">
      <w:pPr>
        <w:jc w:val="center"/>
        <w:rPr>
          <w:rFonts w:ascii="Times New Roman" w:hAnsi="Times New Roman"/>
          <w:b/>
          <w:sz w:val="28"/>
          <w:szCs w:val="28"/>
        </w:rPr>
      </w:pPr>
      <w:r w:rsidRPr="004F29D9">
        <w:rPr>
          <w:rFonts w:ascii="Times New Roman" w:hAnsi="Times New Roman"/>
          <w:b/>
          <w:sz w:val="28"/>
          <w:szCs w:val="28"/>
        </w:rPr>
        <w:t xml:space="preserve"> Карта участия воспитанников </w:t>
      </w:r>
      <w:proofErr w:type="gramStart"/>
      <w:r w:rsidRPr="004F29D9">
        <w:rPr>
          <w:rFonts w:ascii="Times New Roman" w:hAnsi="Times New Roman"/>
          <w:b/>
          <w:sz w:val="28"/>
          <w:szCs w:val="28"/>
        </w:rPr>
        <w:t>в</w:t>
      </w:r>
      <w:proofErr w:type="gramEnd"/>
      <w:r w:rsidRPr="004F29D9">
        <w:rPr>
          <w:rFonts w:ascii="Times New Roman" w:hAnsi="Times New Roman"/>
          <w:b/>
          <w:sz w:val="28"/>
          <w:szCs w:val="28"/>
        </w:rPr>
        <w:t xml:space="preserve">  </w:t>
      </w:r>
    </w:p>
    <w:p w:rsidR="004F29D9" w:rsidRPr="004F29D9" w:rsidRDefault="004F29D9" w:rsidP="004F29D9">
      <w:pPr>
        <w:jc w:val="center"/>
        <w:rPr>
          <w:rFonts w:ascii="Times New Roman" w:hAnsi="Times New Roman"/>
          <w:b/>
          <w:sz w:val="28"/>
          <w:szCs w:val="28"/>
        </w:rPr>
      </w:pPr>
      <w:r w:rsidRPr="004F29D9">
        <w:rPr>
          <w:rFonts w:ascii="Times New Roman" w:hAnsi="Times New Roman"/>
          <w:b/>
          <w:sz w:val="28"/>
          <w:szCs w:val="28"/>
        </w:rPr>
        <w:t xml:space="preserve">районных </w:t>
      </w:r>
      <w:proofErr w:type="gramStart"/>
      <w:r w:rsidRPr="004F29D9">
        <w:rPr>
          <w:rFonts w:ascii="Times New Roman" w:hAnsi="Times New Roman"/>
          <w:b/>
          <w:sz w:val="28"/>
          <w:szCs w:val="28"/>
        </w:rPr>
        <w:t>конкур</w:t>
      </w:r>
      <w:r w:rsidR="00DC6B0F">
        <w:rPr>
          <w:rFonts w:ascii="Times New Roman" w:hAnsi="Times New Roman"/>
          <w:b/>
          <w:sz w:val="28"/>
          <w:szCs w:val="28"/>
        </w:rPr>
        <w:t>сах</w:t>
      </w:r>
      <w:proofErr w:type="gramEnd"/>
      <w:r w:rsidR="00DC6B0F">
        <w:rPr>
          <w:rFonts w:ascii="Times New Roman" w:hAnsi="Times New Roman"/>
          <w:b/>
          <w:sz w:val="28"/>
          <w:szCs w:val="28"/>
        </w:rPr>
        <w:t xml:space="preserve"> за 2018-2019</w:t>
      </w:r>
      <w:r w:rsidRPr="004F29D9">
        <w:rPr>
          <w:rFonts w:ascii="Times New Roman" w:hAnsi="Times New Roman"/>
          <w:b/>
          <w:sz w:val="28"/>
          <w:szCs w:val="28"/>
        </w:rPr>
        <w:t xml:space="preserve"> учебный год </w:t>
      </w:r>
    </w:p>
    <w:p w:rsidR="002E2448" w:rsidRDefault="004F29D9" w:rsidP="002E2448">
      <w:pPr>
        <w:shd w:val="clear" w:color="auto" w:fill="FFFFFF"/>
        <w:spacing w:after="0" w:line="240" w:lineRule="auto"/>
        <w:jc w:val="both"/>
        <w:textAlignment w:val="baseline"/>
        <w:rPr>
          <w:rFonts w:ascii="Times New Roman" w:eastAsia="Times New Roman" w:hAnsi="Times New Roman"/>
          <w:b/>
          <w:sz w:val="28"/>
          <w:szCs w:val="28"/>
          <w:u w:val="single"/>
          <w:bdr w:val="none" w:sz="0" w:space="0" w:color="auto" w:frame="1"/>
          <w:lang w:eastAsia="ru-RU"/>
        </w:rPr>
      </w:pPr>
      <w:r w:rsidRPr="004F29D9">
        <w:rPr>
          <w:rFonts w:ascii="Times New Roman" w:hAnsi="Times New Roman"/>
          <w:b/>
          <w:sz w:val="28"/>
          <w:szCs w:val="28"/>
        </w:rPr>
        <w:t xml:space="preserve">        </w:t>
      </w:r>
      <w:r w:rsidR="00DC6B0F">
        <w:rPr>
          <w:rFonts w:ascii="Times New Roman" w:hAnsi="Times New Roman"/>
          <w:b/>
          <w:sz w:val="28"/>
          <w:szCs w:val="28"/>
        </w:rPr>
        <w:t xml:space="preserve"> </w:t>
      </w:r>
      <w:r w:rsidR="002E2448" w:rsidRPr="001B0757">
        <w:rPr>
          <w:rFonts w:ascii="Times New Roman" w:eastAsia="Times New Roman" w:hAnsi="Times New Roman"/>
          <w:b/>
          <w:sz w:val="28"/>
          <w:szCs w:val="28"/>
          <w:u w:val="single"/>
          <w:bdr w:val="none" w:sz="0" w:space="0" w:color="auto" w:frame="1"/>
          <w:lang w:eastAsia="ru-RU"/>
        </w:rPr>
        <w:t>Достижения воспитанников ДОУ</w:t>
      </w:r>
      <w:proofErr w:type="gramStart"/>
      <w:r w:rsidR="002E2448">
        <w:rPr>
          <w:rFonts w:ascii="Times New Roman" w:eastAsia="Times New Roman" w:hAnsi="Times New Roman"/>
          <w:b/>
          <w:sz w:val="28"/>
          <w:szCs w:val="28"/>
          <w:u w:val="single"/>
          <w:bdr w:val="none" w:sz="0" w:space="0" w:color="auto" w:frame="1"/>
          <w:lang w:eastAsia="ru-RU"/>
        </w:rPr>
        <w:t xml:space="preserve"> :</w:t>
      </w:r>
      <w:proofErr w:type="gramEnd"/>
    </w:p>
    <w:p w:rsidR="002E2448" w:rsidRPr="008663BD" w:rsidRDefault="002E2448" w:rsidP="002E2448">
      <w:pPr>
        <w:shd w:val="clear" w:color="auto" w:fill="FFFFFF"/>
        <w:spacing w:after="0" w:line="240" w:lineRule="auto"/>
        <w:jc w:val="both"/>
        <w:textAlignment w:val="baseline"/>
        <w:rPr>
          <w:rFonts w:ascii="Times New Roman" w:eastAsia="Times New Roman" w:hAnsi="Times New Roman"/>
          <w:b/>
          <w:sz w:val="28"/>
          <w:szCs w:val="28"/>
          <w:u w:val="single"/>
          <w:bdr w:val="none" w:sz="0" w:space="0" w:color="auto" w:frame="1"/>
          <w:lang w:eastAsia="ru-RU"/>
        </w:rPr>
      </w:pPr>
      <w:r w:rsidRPr="008663BD">
        <w:rPr>
          <w:rFonts w:ascii="Times New Roman" w:eastAsia="Times New Roman" w:hAnsi="Times New Roman"/>
          <w:b/>
          <w:sz w:val="28"/>
          <w:szCs w:val="28"/>
          <w:u w:val="single"/>
          <w:bdr w:val="none" w:sz="0" w:space="0" w:color="auto" w:frame="1"/>
          <w:lang w:eastAsia="ru-RU"/>
        </w:rPr>
        <w:t>Районные конкурсы:</w:t>
      </w:r>
    </w:p>
    <w:p w:rsidR="002E2448" w:rsidRPr="008663BD" w:rsidRDefault="002E2448" w:rsidP="002E2448">
      <w:pPr>
        <w:shd w:val="clear" w:color="auto" w:fill="FFFFFF"/>
        <w:spacing w:after="0" w:line="240" w:lineRule="auto"/>
        <w:jc w:val="both"/>
        <w:textAlignment w:val="baseline"/>
        <w:rPr>
          <w:rFonts w:ascii="Times New Roman" w:eastAsia="Times New Roman" w:hAnsi="Times New Roman"/>
          <w:b/>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 </w:t>
      </w:r>
      <w:r w:rsidRPr="008663BD">
        <w:rPr>
          <w:rFonts w:ascii="Times New Roman" w:eastAsia="Times New Roman" w:hAnsi="Times New Roman"/>
          <w:b/>
          <w:sz w:val="28"/>
          <w:szCs w:val="28"/>
          <w:bdr w:val="none" w:sz="0" w:space="0" w:color="auto" w:frame="1"/>
          <w:lang w:eastAsia="ru-RU"/>
        </w:rPr>
        <w:t>1.Районный конкурс «Искорки таланта»</w:t>
      </w:r>
      <w:proofErr w:type="gramStart"/>
      <w:r w:rsidR="003716B0">
        <w:rPr>
          <w:rFonts w:ascii="Times New Roman" w:eastAsia="Times New Roman" w:hAnsi="Times New Roman"/>
          <w:b/>
          <w:sz w:val="28"/>
          <w:szCs w:val="28"/>
          <w:bdr w:val="none" w:sz="0" w:space="0" w:color="auto" w:frame="1"/>
          <w:lang w:eastAsia="ru-RU"/>
        </w:rPr>
        <w:t xml:space="preserve"> </w:t>
      </w:r>
      <w:r w:rsidRPr="008663BD">
        <w:rPr>
          <w:rFonts w:ascii="Times New Roman" w:eastAsia="Times New Roman" w:hAnsi="Times New Roman"/>
          <w:b/>
          <w:sz w:val="28"/>
          <w:szCs w:val="28"/>
          <w:bdr w:val="none" w:sz="0" w:space="0" w:color="auto" w:frame="1"/>
          <w:lang w:eastAsia="ru-RU"/>
        </w:rPr>
        <w:t xml:space="preserve"> :</w:t>
      </w:r>
      <w:proofErr w:type="gramEnd"/>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hAnsi="Times New Roman"/>
          <w:sz w:val="24"/>
          <w:szCs w:val="24"/>
        </w:rPr>
        <w:t xml:space="preserve">  </w:t>
      </w:r>
      <w:r>
        <w:rPr>
          <w:rFonts w:ascii="Times New Roman" w:hAnsi="Times New Roman"/>
          <w:sz w:val="28"/>
          <w:szCs w:val="28"/>
        </w:rPr>
        <w:t>Победитель</w:t>
      </w:r>
      <w:r w:rsidRPr="009F547C">
        <w:rPr>
          <w:rFonts w:ascii="Times New Roman" w:hAnsi="Times New Roman"/>
          <w:sz w:val="28"/>
          <w:szCs w:val="28"/>
        </w:rPr>
        <w:t xml:space="preserve"> в номинации  </w:t>
      </w:r>
      <w:r>
        <w:rPr>
          <w:rFonts w:ascii="Times New Roman" w:eastAsia="Times New Roman" w:hAnsi="Times New Roman"/>
          <w:sz w:val="28"/>
          <w:szCs w:val="28"/>
          <w:bdr w:val="none" w:sz="0" w:space="0" w:color="auto" w:frame="1"/>
          <w:lang w:eastAsia="ru-RU"/>
        </w:rPr>
        <w:t>«Изобразительное искусство»- Зайцева Анна;</w:t>
      </w:r>
    </w:p>
    <w:p w:rsidR="002E2448" w:rsidRPr="009F547C" w:rsidRDefault="002E2448" w:rsidP="002E2448">
      <w:pPr>
        <w:pStyle w:val="17"/>
        <w:spacing w:line="276" w:lineRule="auto"/>
        <w:jc w:val="both"/>
        <w:rPr>
          <w:rFonts w:ascii="Times New Roman" w:hAnsi="Times New Roman"/>
          <w:sz w:val="28"/>
          <w:szCs w:val="28"/>
        </w:rPr>
      </w:pPr>
      <w:r>
        <w:rPr>
          <w:rFonts w:ascii="Times New Roman" w:hAnsi="Times New Roman"/>
          <w:sz w:val="28"/>
          <w:szCs w:val="28"/>
        </w:rPr>
        <w:t xml:space="preserve"> </w:t>
      </w:r>
      <w:r w:rsidRPr="009F547C">
        <w:rPr>
          <w:rFonts w:ascii="Times New Roman" w:hAnsi="Times New Roman"/>
          <w:sz w:val="28"/>
          <w:szCs w:val="28"/>
        </w:rPr>
        <w:t>Победители в номинации  «Хореография» -</w:t>
      </w:r>
      <w:r w:rsidR="003716B0">
        <w:rPr>
          <w:rFonts w:ascii="Times New Roman" w:hAnsi="Times New Roman"/>
          <w:sz w:val="28"/>
          <w:szCs w:val="28"/>
        </w:rPr>
        <w:t xml:space="preserve"> </w:t>
      </w:r>
      <w:r w:rsidRPr="009F547C">
        <w:rPr>
          <w:rFonts w:ascii="Times New Roman" w:hAnsi="Times New Roman"/>
          <w:sz w:val="28"/>
          <w:szCs w:val="28"/>
        </w:rPr>
        <w:t>Омельченко Михаил, Мирная Анна</w:t>
      </w:r>
      <w:r w:rsidR="007C514A">
        <w:rPr>
          <w:rFonts w:ascii="Times New Roman" w:hAnsi="Times New Roman"/>
          <w:sz w:val="28"/>
          <w:szCs w:val="28"/>
        </w:rPr>
        <w:t>,</w:t>
      </w:r>
      <w:r w:rsidR="003716B0">
        <w:rPr>
          <w:rFonts w:ascii="Times New Roman" w:hAnsi="Times New Roman"/>
          <w:sz w:val="28"/>
          <w:szCs w:val="28"/>
        </w:rPr>
        <w:t xml:space="preserve"> </w:t>
      </w:r>
      <w:r w:rsidRPr="009F547C">
        <w:rPr>
          <w:rFonts w:ascii="Times New Roman" w:hAnsi="Times New Roman"/>
          <w:sz w:val="28"/>
          <w:szCs w:val="28"/>
        </w:rPr>
        <w:t>Моргунова Маргарита, Дорошенко Тимофей.</w:t>
      </w:r>
    </w:p>
    <w:p w:rsidR="002E2448" w:rsidRDefault="002E2448" w:rsidP="002E2448">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Победитель</w:t>
      </w:r>
      <w:r w:rsidRPr="009F547C">
        <w:rPr>
          <w:rFonts w:ascii="Times New Roman" w:hAnsi="Times New Roman"/>
          <w:sz w:val="28"/>
          <w:szCs w:val="28"/>
        </w:rPr>
        <w:t xml:space="preserve"> в номинации  </w:t>
      </w:r>
      <w:r>
        <w:rPr>
          <w:rFonts w:ascii="Times New Roman" w:hAnsi="Times New Roman"/>
          <w:sz w:val="28"/>
          <w:szCs w:val="28"/>
        </w:rPr>
        <w:t>«Вокал»-</w:t>
      </w:r>
      <w:r w:rsidRPr="009F547C">
        <w:rPr>
          <w:rFonts w:ascii="Times New Roman" w:hAnsi="Times New Roman"/>
          <w:sz w:val="24"/>
          <w:szCs w:val="24"/>
        </w:rPr>
        <w:t xml:space="preserve"> </w:t>
      </w:r>
      <w:r w:rsidRPr="009F547C">
        <w:rPr>
          <w:rFonts w:ascii="Times New Roman" w:hAnsi="Times New Roman"/>
          <w:sz w:val="28"/>
          <w:szCs w:val="28"/>
        </w:rPr>
        <w:t>Омельченко Михаил</w:t>
      </w:r>
      <w:r>
        <w:rPr>
          <w:rFonts w:ascii="Times New Roman" w:hAnsi="Times New Roman"/>
          <w:sz w:val="28"/>
          <w:szCs w:val="28"/>
        </w:rPr>
        <w:t>.</w:t>
      </w:r>
    </w:p>
    <w:p w:rsidR="002E2448" w:rsidRPr="009F547C" w:rsidRDefault="002E2448" w:rsidP="002E2448">
      <w:pPr>
        <w:shd w:val="clear" w:color="auto" w:fill="FFFFFF"/>
        <w:spacing w:after="0" w:line="240" w:lineRule="auto"/>
        <w:jc w:val="both"/>
        <w:textAlignment w:val="baseline"/>
        <w:rPr>
          <w:rFonts w:ascii="Times New Roman" w:eastAsia="Times New Roman" w:hAnsi="Times New Roman"/>
          <w:b/>
          <w:sz w:val="28"/>
          <w:szCs w:val="28"/>
          <w:lang w:eastAsia="ru-RU"/>
        </w:rPr>
      </w:pPr>
      <w:r w:rsidRPr="009F547C">
        <w:rPr>
          <w:rFonts w:ascii="Times New Roman" w:hAnsi="Times New Roman"/>
          <w:b/>
          <w:sz w:val="28"/>
          <w:szCs w:val="28"/>
        </w:rPr>
        <w:t>2.Районный конкурс «</w:t>
      </w:r>
      <w:r w:rsidRPr="009F547C">
        <w:rPr>
          <w:rFonts w:ascii="Times New Roman" w:eastAsia="Times New Roman" w:hAnsi="Times New Roman"/>
          <w:b/>
          <w:sz w:val="28"/>
          <w:szCs w:val="28"/>
          <w:bdr w:val="none" w:sz="0" w:space="0" w:color="auto" w:frame="1"/>
          <w:lang w:eastAsia="ru-RU"/>
        </w:rPr>
        <w:t>«Мисс Золушка 2018»</w:t>
      </w:r>
    </w:p>
    <w:p w:rsidR="002E2448" w:rsidRPr="00013C26"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hAnsi="Times New Roman"/>
          <w:sz w:val="28"/>
          <w:szCs w:val="28"/>
        </w:rPr>
        <w:t xml:space="preserve"> Победительница в номинации «Мисс нежность»- Погребная Виктория.</w:t>
      </w:r>
    </w:p>
    <w:p w:rsidR="002E2448" w:rsidRPr="003716B0" w:rsidRDefault="002E2448" w:rsidP="002E2448">
      <w:pPr>
        <w:shd w:val="clear" w:color="auto" w:fill="FFFFFF"/>
        <w:spacing w:after="0" w:line="240" w:lineRule="auto"/>
        <w:jc w:val="both"/>
        <w:textAlignment w:val="baseline"/>
        <w:rPr>
          <w:rFonts w:ascii="Times New Roman" w:eastAsia="Times New Roman" w:hAnsi="Times New Roman"/>
          <w:b/>
          <w:sz w:val="28"/>
          <w:szCs w:val="28"/>
          <w:bdr w:val="none" w:sz="0" w:space="0" w:color="auto" w:frame="1"/>
          <w:lang w:eastAsia="ru-RU"/>
        </w:rPr>
      </w:pPr>
      <w:r w:rsidRPr="009F547C">
        <w:rPr>
          <w:rFonts w:ascii="Times New Roman" w:eastAsia="Times New Roman" w:hAnsi="Times New Roman"/>
          <w:b/>
          <w:sz w:val="28"/>
          <w:szCs w:val="28"/>
          <w:bdr w:val="none" w:sz="0" w:space="0" w:color="auto" w:frame="1"/>
          <w:lang w:eastAsia="ru-RU"/>
        </w:rPr>
        <w:t>3.</w:t>
      </w:r>
      <w:r>
        <w:rPr>
          <w:rFonts w:ascii="Times New Roman" w:eastAsia="Times New Roman" w:hAnsi="Times New Roman"/>
          <w:b/>
          <w:sz w:val="28"/>
          <w:szCs w:val="28"/>
          <w:bdr w:val="none" w:sz="0" w:space="0" w:color="auto" w:frame="1"/>
          <w:lang w:eastAsia="ru-RU"/>
        </w:rPr>
        <w:t>Районный конкурс « Знак ГТО моими глазами»</w:t>
      </w:r>
    </w:p>
    <w:p w:rsidR="002E2448" w:rsidRPr="00E7633E"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bdr w:val="none" w:sz="0" w:space="0" w:color="auto" w:frame="1"/>
          <w:lang w:val="en-US" w:eastAsia="ru-RU"/>
        </w:rPr>
        <w:t>II</w:t>
      </w:r>
      <w:r w:rsidRPr="00E7633E">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место</w:t>
      </w:r>
      <w:r w:rsidR="003716B0">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 Меркулова Вика.</w:t>
      </w:r>
      <w:proofErr w:type="gramEnd"/>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215EAC">
        <w:rPr>
          <w:rFonts w:ascii="Times New Roman" w:eastAsia="Times New Roman" w:hAnsi="Times New Roman"/>
          <w:sz w:val="28"/>
          <w:szCs w:val="28"/>
          <w:bdr w:val="none" w:sz="0" w:space="0" w:color="auto" w:frame="1"/>
          <w:lang w:eastAsia="ru-RU"/>
        </w:rPr>
        <w:t>- все педагоги ДОУ имеют свои публи</w:t>
      </w:r>
      <w:r>
        <w:rPr>
          <w:rFonts w:ascii="Times New Roman" w:eastAsia="Times New Roman" w:hAnsi="Times New Roman"/>
          <w:sz w:val="28"/>
          <w:szCs w:val="28"/>
          <w:bdr w:val="none" w:sz="0" w:space="0" w:color="auto" w:frame="1"/>
          <w:lang w:eastAsia="ru-RU"/>
        </w:rPr>
        <w:t xml:space="preserve">кации на </w:t>
      </w:r>
      <w:r w:rsidRPr="00215EAC">
        <w:rPr>
          <w:rFonts w:ascii="Times New Roman" w:eastAsia="Times New Roman" w:hAnsi="Times New Roman"/>
          <w:sz w:val="28"/>
          <w:szCs w:val="28"/>
          <w:bdr w:val="none" w:sz="0" w:space="0" w:color="auto" w:frame="1"/>
          <w:lang w:eastAsia="ru-RU"/>
        </w:rPr>
        <w:t xml:space="preserve"> сайт</w:t>
      </w:r>
      <w:r>
        <w:rPr>
          <w:rFonts w:ascii="Times New Roman" w:eastAsia="Times New Roman" w:hAnsi="Times New Roman"/>
          <w:sz w:val="28"/>
          <w:szCs w:val="28"/>
          <w:bdr w:val="none" w:sz="0" w:space="0" w:color="auto" w:frame="1"/>
          <w:lang w:eastAsia="ru-RU"/>
        </w:rPr>
        <w:t>е ДОУ</w:t>
      </w:r>
    </w:p>
    <w:p w:rsidR="002E2448" w:rsidRPr="00215EAC"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-публикуют статьи в местной газете «Рассвет» о достижении воспитанников.</w:t>
      </w:r>
    </w:p>
    <w:p w:rsidR="002E2448" w:rsidRDefault="002E2448" w:rsidP="002E2448">
      <w:pPr>
        <w:shd w:val="clear" w:color="auto" w:fill="FFFFFF"/>
        <w:spacing w:after="0" w:line="240" w:lineRule="auto"/>
        <w:jc w:val="both"/>
        <w:textAlignment w:val="baseline"/>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4.Районный конкурс детско-юношеского творчества </w:t>
      </w:r>
    </w:p>
    <w:p w:rsidR="002E2448" w:rsidRDefault="002E2448" w:rsidP="002E2448">
      <w:pPr>
        <w:shd w:val="clear" w:color="auto" w:fill="FFFFFF"/>
        <w:spacing w:after="0" w:line="240" w:lineRule="auto"/>
        <w:jc w:val="both"/>
        <w:textAlignment w:val="baseline"/>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«Неопалимая купина»</w:t>
      </w:r>
    </w:p>
    <w:p w:rsidR="002E2448" w:rsidRDefault="002E2448" w:rsidP="002E2448">
      <w:pPr>
        <w:shd w:val="clear" w:color="auto" w:fill="FFFFFF"/>
        <w:spacing w:after="0" w:line="240" w:lineRule="auto"/>
        <w:jc w:val="both"/>
        <w:textAlignment w:val="baseline"/>
        <w:rPr>
          <w:rFonts w:ascii="Times New Roman" w:eastAsia="Times New Roman" w:hAnsi="Times New Roman"/>
          <w:bCs/>
          <w:sz w:val="28"/>
          <w:szCs w:val="28"/>
          <w:lang w:eastAsia="ru-RU"/>
        </w:rPr>
      </w:pPr>
      <w:r w:rsidRPr="00E7633E">
        <w:rPr>
          <w:rFonts w:ascii="Times New Roman" w:eastAsia="Times New Roman" w:hAnsi="Times New Roman"/>
          <w:bCs/>
          <w:sz w:val="28"/>
          <w:szCs w:val="28"/>
          <w:lang w:eastAsia="ru-RU"/>
        </w:rPr>
        <w:t>Но</w:t>
      </w:r>
      <w:r>
        <w:rPr>
          <w:rFonts w:ascii="Times New Roman" w:eastAsia="Times New Roman" w:hAnsi="Times New Roman"/>
          <w:bCs/>
          <w:sz w:val="28"/>
          <w:szCs w:val="28"/>
          <w:lang w:eastAsia="ru-RU"/>
        </w:rPr>
        <w:t xml:space="preserve">минация «Декоративно-прикладное творчество </w:t>
      </w:r>
      <w:r>
        <w:rPr>
          <w:rFonts w:ascii="Times New Roman" w:eastAsia="Times New Roman" w:hAnsi="Times New Roman"/>
          <w:bCs/>
          <w:sz w:val="28"/>
          <w:szCs w:val="28"/>
          <w:lang w:val="en-US" w:eastAsia="ru-RU"/>
        </w:rPr>
        <w:t>I</w:t>
      </w:r>
      <w:r w:rsidRPr="00E763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мест</w:t>
      </w:r>
      <w:proofErr w:type="gramStart"/>
      <w:r>
        <w:rPr>
          <w:rFonts w:ascii="Times New Roman" w:eastAsia="Times New Roman" w:hAnsi="Times New Roman"/>
          <w:bCs/>
          <w:sz w:val="28"/>
          <w:szCs w:val="28"/>
          <w:lang w:eastAsia="ru-RU"/>
        </w:rPr>
        <w:t>о-</w:t>
      </w:r>
      <w:proofErr w:type="gramEnd"/>
      <w:r>
        <w:rPr>
          <w:rFonts w:ascii="Times New Roman" w:eastAsia="Times New Roman" w:hAnsi="Times New Roman"/>
          <w:bCs/>
          <w:sz w:val="28"/>
          <w:szCs w:val="28"/>
          <w:lang w:eastAsia="ru-RU"/>
        </w:rPr>
        <w:t xml:space="preserve"> Погребная Виктория; </w:t>
      </w:r>
      <w:r w:rsidRPr="00E7633E">
        <w:rPr>
          <w:rFonts w:ascii="Times New Roman" w:eastAsia="Times New Roman" w:hAnsi="Times New Roman"/>
          <w:bCs/>
          <w:sz w:val="28"/>
          <w:szCs w:val="28"/>
          <w:lang w:val="en-US" w:eastAsia="ru-RU"/>
        </w:rPr>
        <w:t>II</w:t>
      </w:r>
      <w:r w:rsidRPr="00E763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ме</w:t>
      </w:r>
      <w:r w:rsidRPr="00E7633E">
        <w:rPr>
          <w:rFonts w:ascii="Times New Roman" w:eastAsia="Times New Roman" w:hAnsi="Times New Roman"/>
          <w:bCs/>
          <w:sz w:val="28"/>
          <w:szCs w:val="28"/>
          <w:lang w:eastAsia="ru-RU"/>
        </w:rPr>
        <w:t>сто-</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Ермошенко</w:t>
      </w:r>
      <w:proofErr w:type="spellEnd"/>
      <w:r>
        <w:rPr>
          <w:rFonts w:ascii="Times New Roman" w:eastAsia="Times New Roman" w:hAnsi="Times New Roman"/>
          <w:bCs/>
          <w:sz w:val="28"/>
          <w:szCs w:val="28"/>
          <w:lang w:eastAsia="ru-RU"/>
        </w:rPr>
        <w:t xml:space="preserve"> Кирилл.</w:t>
      </w:r>
    </w:p>
    <w:p w:rsidR="002E2448" w:rsidRDefault="002E2448" w:rsidP="002E2448">
      <w:pPr>
        <w:shd w:val="clear" w:color="auto" w:fill="FFFFFF"/>
        <w:spacing w:after="0" w:line="240" w:lineRule="auto"/>
        <w:jc w:val="both"/>
        <w:textAlignment w:val="baseline"/>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Номинация «Художественно-изобразительное творчество» </w:t>
      </w:r>
      <w:r>
        <w:rPr>
          <w:rFonts w:ascii="Times New Roman" w:eastAsia="Times New Roman" w:hAnsi="Times New Roman"/>
          <w:bCs/>
          <w:sz w:val="28"/>
          <w:szCs w:val="28"/>
          <w:lang w:val="en-US" w:eastAsia="ru-RU"/>
        </w:rPr>
        <w:t>I</w:t>
      </w:r>
      <w:r w:rsidRPr="00E7633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место </w:t>
      </w:r>
      <w:proofErr w:type="spellStart"/>
      <w:r>
        <w:rPr>
          <w:rFonts w:ascii="Times New Roman" w:eastAsia="Times New Roman" w:hAnsi="Times New Roman"/>
          <w:bCs/>
          <w:sz w:val="28"/>
          <w:szCs w:val="28"/>
          <w:lang w:eastAsia="ru-RU"/>
        </w:rPr>
        <w:t>Ермошенко</w:t>
      </w:r>
      <w:proofErr w:type="spellEnd"/>
      <w:r>
        <w:rPr>
          <w:rFonts w:ascii="Times New Roman" w:eastAsia="Times New Roman" w:hAnsi="Times New Roman"/>
          <w:bCs/>
          <w:sz w:val="28"/>
          <w:szCs w:val="28"/>
          <w:lang w:eastAsia="ru-RU"/>
        </w:rPr>
        <w:t xml:space="preserve"> Андрей.</w:t>
      </w:r>
    </w:p>
    <w:p w:rsidR="002E2448" w:rsidRPr="00653B2A" w:rsidRDefault="002E2448" w:rsidP="002E2448">
      <w:pPr>
        <w:shd w:val="clear" w:color="auto" w:fill="FFFFFF"/>
        <w:spacing w:after="0" w:line="240" w:lineRule="auto"/>
        <w:jc w:val="both"/>
        <w:textAlignment w:val="baseline"/>
        <w:rPr>
          <w:rFonts w:ascii="Times New Roman" w:eastAsia="Times New Roman" w:hAnsi="Times New Roman"/>
          <w:b/>
          <w:sz w:val="28"/>
          <w:szCs w:val="28"/>
          <w:u w:val="single"/>
          <w:bdr w:val="none" w:sz="0" w:space="0" w:color="auto" w:frame="1"/>
          <w:lang w:eastAsia="ru-RU"/>
        </w:rPr>
      </w:pPr>
      <w:r w:rsidRPr="00653B2A">
        <w:rPr>
          <w:rFonts w:ascii="Times New Roman" w:eastAsia="Times New Roman" w:hAnsi="Times New Roman"/>
          <w:b/>
          <w:sz w:val="28"/>
          <w:szCs w:val="28"/>
          <w:u w:val="single"/>
          <w:bdr w:val="none" w:sz="0" w:space="0" w:color="auto" w:frame="1"/>
          <w:lang w:eastAsia="ru-RU"/>
        </w:rPr>
        <w:t>Достижения ДОУ</w:t>
      </w:r>
      <w:proofErr w:type="gramStart"/>
      <w:r w:rsidRPr="00653B2A">
        <w:rPr>
          <w:rFonts w:ascii="Times New Roman" w:eastAsia="Times New Roman" w:hAnsi="Times New Roman"/>
          <w:b/>
          <w:sz w:val="28"/>
          <w:szCs w:val="28"/>
          <w:u w:val="single"/>
          <w:bdr w:val="none" w:sz="0" w:space="0" w:color="auto" w:frame="1"/>
          <w:lang w:eastAsia="ru-RU"/>
        </w:rPr>
        <w:t xml:space="preserve"> :</w:t>
      </w:r>
      <w:proofErr w:type="gramEnd"/>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0C38D1">
        <w:rPr>
          <w:rFonts w:ascii="Times New Roman" w:eastAsia="Times New Roman" w:hAnsi="Times New Roman"/>
          <w:sz w:val="28"/>
          <w:szCs w:val="28"/>
          <w:bdr w:val="none" w:sz="0" w:space="0" w:color="auto" w:frame="1"/>
          <w:lang w:eastAsia="ru-RU"/>
        </w:rPr>
        <w:t xml:space="preserve">1.Сертификат </w:t>
      </w:r>
      <w:r w:rsidRPr="000C38D1">
        <w:rPr>
          <w:rFonts w:ascii="Times New Roman" w:eastAsia="Times New Roman" w:hAnsi="Times New Roman"/>
          <w:sz w:val="28"/>
          <w:szCs w:val="28"/>
          <w:bdr w:val="none" w:sz="0" w:space="0" w:color="auto" w:frame="1"/>
          <w:lang w:val="en-US" w:eastAsia="ru-RU"/>
        </w:rPr>
        <w:t>I</w:t>
      </w:r>
      <w:r w:rsidRPr="00653B2A">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место в рейтинге дошкольных образовательных учреждений района за 2017-2018 учебный год.</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2.Грамота  за высокий уровень подготовки  участников районного конкурса «Искорки таланта» в рамках реализации программы «Одаренные дети».</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3.Диплом за </w:t>
      </w:r>
      <w:r>
        <w:rPr>
          <w:rFonts w:ascii="Times New Roman" w:eastAsia="Times New Roman" w:hAnsi="Times New Roman"/>
          <w:sz w:val="28"/>
          <w:szCs w:val="28"/>
          <w:bdr w:val="none" w:sz="0" w:space="0" w:color="auto" w:frame="1"/>
          <w:lang w:val="en-US" w:eastAsia="ru-RU"/>
        </w:rPr>
        <w:t>I</w:t>
      </w:r>
      <w:r>
        <w:rPr>
          <w:rFonts w:ascii="Times New Roman" w:eastAsia="Times New Roman" w:hAnsi="Times New Roman"/>
          <w:sz w:val="28"/>
          <w:szCs w:val="28"/>
          <w:bdr w:val="none" w:sz="0" w:space="0" w:color="auto" w:frame="1"/>
          <w:lang w:eastAsia="ru-RU"/>
        </w:rPr>
        <w:t xml:space="preserve"> место  в районном конкурсе рисунков  «Знак ГТО моими глазами».</w:t>
      </w:r>
    </w:p>
    <w:p w:rsidR="002E2448" w:rsidRPr="000F71F7"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0F71F7">
        <w:rPr>
          <w:rFonts w:ascii="Times New Roman" w:eastAsia="Times New Roman" w:hAnsi="Times New Roman"/>
          <w:sz w:val="28"/>
          <w:szCs w:val="28"/>
          <w:bdr w:val="none" w:sz="0" w:space="0" w:color="auto" w:frame="1"/>
          <w:lang w:eastAsia="ru-RU"/>
        </w:rPr>
        <w:lastRenderedPageBreak/>
        <w:t xml:space="preserve"> 4.Диплом </w:t>
      </w:r>
      <w:r w:rsidRPr="000F71F7">
        <w:rPr>
          <w:rFonts w:ascii="Times New Roman" w:eastAsia="Times New Roman" w:hAnsi="Times New Roman"/>
          <w:sz w:val="28"/>
          <w:szCs w:val="28"/>
          <w:bdr w:val="none" w:sz="0" w:space="0" w:color="auto" w:frame="1"/>
          <w:lang w:val="en-US" w:eastAsia="ru-RU"/>
        </w:rPr>
        <w:t>II</w:t>
      </w:r>
      <w:r w:rsidRPr="000F71F7">
        <w:rPr>
          <w:rFonts w:ascii="Times New Roman" w:eastAsia="Times New Roman" w:hAnsi="Times New Roman"/>
          <w:sz w:val="28"/>
          <w:szCs w:val="28"/>
          <w:bdr w:val="none" w:sz="0" w:space="0" w:color="auto" w:frame="1"/>
          <w:lang w:eastAsia="ru-RU"/>
        </w:rPr>
        <w:t xml:space="preserve"> место «Лучший сайт дошкольной образовательной организации».</w:t>
      </w:r>
    </w:p>
    <w:p w:rsidR="004F29D9" w:rsidRPr="004F29D9" w:rsidRDefault="002E2448" w:rsidP="002E2448">
      <w:pPr>
        <w:jc w:val="both"/>
        <w:rPr>
          <w:rFonts w:ascii="Times New Roman" w:hAnsi="Times New Roman"/>
          <w:b/>
          <w:sz w:val="28"/>
          <w:szCs w:val="28"/>
        </w:rPr>
      </w:pPr>
      <w:r w:rsidRPr="00215EAC">
        <w:rPr>
          <w:rFonts w:ascii="Times New Roman" w:eastAsia="Times New Roman" w:hAnsi="Times New Roman"/>
          <w:sz w:val="28"/>
          <w:szCs w:val="28"/>
          <w:bdr w:val="none" w:sz="0" w:space="0" w:color="auto" w:frame="1"/>
          <w:lang w:eastAsia="ru-RU"/>
        </w:rPr>
        <w:t xml:space="preserve">      Показателем профессионализма педагогов является участие их в конкурсах различного уровня и методических </w:t>
      </w:r>
      <w:r>
        <w:rPr>
          <w:rFonts w:ascii="Times New Roman" w:eastAsia="Times New Roman" w:hAnsi="Times New Roman"/>
          <w:sz w:val="28"/>
          <w:szCs w:val="28"/>
          <w:bdr w:val="none" w:sz="0" w:space="0" w:color="auto" w:frame="1"/>
          <w:lang w:eastAsia="ru-RU"/>
        </w:rPr>
        <w:t>мероприятиях, проводимых в ДОУ района</w:t>
      </w:r>
      <w:r w:rsidRPr="00215EAC">
        <w:rPr>
          <w:rFonts w:ascii="Times New Roman" w:eastAsia="Times New Roman" w:hAnsi="Times New Roman"/>
          <w:sz w:val="28"/>
          <w:szCs w:val="28"/>
          <w:bdr w:val="none" w:sz="0" w:space="0" w:color="auto" w:frame="1"/>
          <w:lang w:eastAsia="ru-RU"/>
        </w:rPr>
        <w:t>. Воспитанники ДОУ, педагоги постоянные участники</w:t>
      </w:r>
      <w:r>
        <w:rPr>
          <w:rFonts w:ascii="Times New Roman" w:eastAsia="Times New Roman" w:hAnsi="Times New Roman"/>
          <w:sz w:val="28"/>
          <w:szCs w:val="28"/>
          <w:bdr w:val="none" w:sz="0" w:space="0" w:color="auto" w:frame="1"/>
          <w:lang w:eastAsia="ru-RU"/>
        </w:rPr>
        <w:t xml:space="preserve"> районных, </w:t>
      </w:r>
      <w:r w:rsidRPr="00215EAC">
        <w:rPr>
          <w:rFonts w:ascii="Times New Roman" w:eastAsia="Times New Roman" w:hAnsi="Times New Roman"/>
          <w:sz w:val="28"/>
          <w:szCs w:val="28"/>
          <w:bdr w:val="none" w:sz="0" w:space="0" w:color="auto" w:frame="1"/>
          <w:lang w:eastAsia="ru-RU"/>
        </w:rPr>
        <w:t xml:space="preserve"> мероприятий, творческих конкурсов</w:t>
      </w:r>
    </w:p>
    <w:p w:rsidR="002E2448" w:rsidRDefault="002E2448" w:rsidP="002E2448">
      <w:pPr>
        <w:shd w:val="clear" w:color="auto" w:fill="FFFFFF"/>
        <w:spacing w:after="0" w:line="240" w:lineRule="auto"/>
        <w:jc w:val="both"/>
        <w:textAlignment w:val="baseline"/>
        <w:rPr>
          <w:rFonts w:ascii="Times New Roman" w:eastAsia="Times New Roman" w:hAnsi="Times New Roman"/>
          <w:b/>
          <w:sz w:val="28"/>
          <w:szCs w:val="28"/>
          <w:u w:val="single"/>
          <w:lang w:eastAsia="ru-RU"/>
        </w:rPr>
      </w:pPr>
      <w:r>
        <w:rPr>
          <w:rFonts w:ascii="Times New Roman" w:hAnsi="Times New Roman"/>
          <w:b/>
          <w:sz w:val="28"/>
          <w:szCs w:val="28"/>
        </w:rPr>
        <w:t xml:space="preserve"> </w:t>
      </w:r>
      <w:r>
        <w:rPr>
          <w:rFonts w:ascii="Times New Roman" w:eastAsia="Times New Roman" w:hAnsi="Times New Roman"/>
          <w:b/>
          <w:sz w:val="28"/>
          <w:szCs w:val="28"/>
          <w:u w:val="single"/>
          <w:lang w:eastAsia="ru-RU"/>
        </w:rPr>
        <w:t>Достижения педагогов</w:t>
      </w:r>
      <w:r w:rsidRPr="0054253B">
        <w:rPr>
          <w:rFonts w:ascii="Times New Roman" w:eastAsia="Times New Roman" w:hAnsi="Times New Roman"/>
          <w:b/>
          <w:sz w:val="28"/>
          <w:szCs w:val="28"/>
          <w:u w:val="single"/>
          <w:lang w:eastAsia="ru-RU"/>
        </w:rPr>
        <w:t xml:space="preserve"> ДОУ</w:t>
      </w:r>
      <w:proofErr w:type="gramStart"/>
      <w:r>
        <w:rPr>
          <w:rFonts w:ascii="Times New Roman" w:eastAsia="Times New Roman" w:hAnsi="Times New Roman"/>
          <w:b/>
          <w:sz w:val="28"/>
          <w:szCs w:val="28"/>
          <w:u w:val="single"/>
          <w:lang w:eastAsia="ru-RU"/>
        </w:rPr>
        <w:t xml:space="preserve"> :</w:t>
      </w:r>
      <w:proofErr w:type="gramEnd"/>
    </w:p>
    <w:p w:rsidR="002E2448" w:rsidRPr="001B0757" w:rsidRDefault="002E2448" w:rsidP="002E2448">
      <w:pPr>
        <w:shd w:val="clear" w:color="auto" w:fill="FFFFFF"/>
        <w:spacing w:after="0" w:line="240" w:lineRule="auto"/>
        <w:jc w:val="both"/>
        <w:textAlignment w:val="baseline"/>
        <w:rPr>
          <w:rFonts w:ascii="Times New Roman" w:eastAsia="Times New Roman" w:hAnsi="Times New Roman"/>
          <w:b/>
          <w:sz w:val="28"/>
          <w:szCs w:val="28"/>
          <w:bdr w:val="none" w:sz="0" w:space="0" w:color="auto" w:frame="1"/>
          <w:lang w:eastAsia="ru-RU"/>
        </w:rPr>
      </w:pPr>
      <w:r w:rsidRPr="001B0757">
        <w:rPr>
          <w:rFonts w:ascii="Times New Roman" w:eastAsia="Times New Roman" w:hAnsi="Times New Roman"/>
          <w:b/>
          <w:sz w:val="28"/>
          <w:szCs w:val="28"/>
          <w:bdr w:val="none" w:sz="0" w:space="0" w:color="auto" w:frame="1"/>
          <w:lang w:eastAsia="ru-RU"/>
        </w:rPr>
        <w:t xml:space="preserve">Районные конкурсы: </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1.«Учитель года -2019</w:t>
      </w:r>
      <w:r w:rsidRPr="00215EAC">
        <w:rPr>
          <w:rFonts w:ascii="Times New Roman" w:eastAsia="Times New Roman" w:hAnsi="Times New Roman"/>
          <w:sz w:val="28"/>
          <w:szCs w:val="28"/>
          <w:bdr w:val="none" w:sz="0" w:space="0" w:color="auto" w:frame="1"/>
          <w:lang w:eastAsia="ru-RU"/>
        </w:rPr>
        <w:t>»</w:t>
      </w:r>
      <w:r>
        <w:rPr>
          <w:rFonts w:ascii="Times New Roman" w:eastAsia="Times New Roman" w:hAnsi="Times New Roman"/>
          <w:sz w:val="28"/>
          <w:szCs w:val="28"/>
          <w:bdr w:val="none" w:sz="0" w:space="0" w:color="auto" w:frame="1"/>
          <w:lang w:eastAsia="ru-RU"/>
        </w:rPr>
        <w:t>-</w:t>
      </w:r>
      <w:r w:rsidRPr="0054253B">
        <w:rPr>
          <w:rFonts w:ascii="Times New Roman" w:eastAsia="Times New Roman" w:hAnsi="Times New Roman"/>
          <w:b/>
          <w:sz w:val="28"/>
          <w:szCs w:val="28"/>
          <w:bdr w:val="none" w:sz="0" w:space="0" w:color="auto" w:frame="1"/>
          <w:lang w:eastAsia="ru-RU"/>
        </w:rPr>
        <w:t xml:space="preserve">Бессарабова Елена Анатольевна </w:t>
      </w:r>
      <w:r>
        <w:rPr>
          <w:rFonts w:ascii="Times New Roman" w:eastAsia="Times New Roman" w:hAnsi="Times New Roman"/>
          <w:b/>
          <w:sz w:val="28"/>
          <w:szCs w:val="28"/>
          <w:bdr w:val="none" w:sz="0" w:space="0" w:color="auto" w:frame="1"/>
          <w:lang w:eastAsia="ru-RU"/>
        </w:rPr>
        <w:t xml:space="preserve">  </w:t>
      </w:r>
      <w:r w:rsidRPr="00D0676B">
        <w:rPr>
          <w:rFonts w:ascii="Times New Roman" w:eastAsia="Times New Roman" w:hAnsi="Times New Roman"/>
          <w:sz w:val="28"/>
          <w:szCs w:val="28"/>
          <w:bdr w:val="none" w:sz="0" w:space="0" w:color="auto" w:frame="1"/>
          <w:lang w:eastAsia="ru-RU"/>
        </w:rPr>
        <w:t>победитель муниципального этапа конкурса</w:t>
      </w:r>
      <w:r>
        <w:rPr>
          <w:rFonts w:ascii="Times New Roman" w:eastAsia="Times New Roman" w:hAnsi="Times New Roman"/>
          <w:b/>
          <w:sz w:val="28"/>
          <w:szCs w:val="28"/>
          <w:bdr w:val="none" w:sz="0" w:space="0" w:color="auto" w:frame="1"/>
          <w:lang w:eastAsia="ru-RU"/>
        </w:rPr>
        <w:t xml:space="preserve">  «Учитель года -2019» </w:t>
      </w:r>
      <w:r w:rsidRPr="00D0676B">
        <w:rPr>
          <w:rFonts w:ascii="Times New Roman" w:eastAsia="Times New Roman" w:hAnsi="Times New Roman"/>
          <w:sz w:val="28"/>
          <w:szCs w:val="28"/>
          <w:bdr w:val="none" w:sz="0" w:space="0" w:color="auto" w:frame="1"/>
          <w:lang w:eastAsia="ru-RU"/>
        </w:rPr>
        <w:t xml:space="preserve">в номинации </w:t>
      </w:r>
      <w:r>
        <w:rPr>
          <w:rFonts w:ascii="Times New Roman" w:eastAsia="Times New Roman" w:hAnsi="Times New Roman"/>
          <w:sz w:val="28"/>
          <w:szCs w:val="28"/>
          <w:bdr w:val="none" w:sz="0" w:space="0" w:color="auto" w:frame="1"/>
          <w:lang w:eastAsia="ru-RU"/>
        </w:rPr>
        <w:t>«Воспитатель года»;</w:t>
      </w:r>
    </w:p>
    <w:p w:rsidR="002E2448" w:rsidRPr="000F71F7" w:rsidRDefault="002E2448" w:rsidP="002E2448">
      <w:pPr>
        <w:shd w:val="clear" w:color="auto" w:fill="FFFFFF"/>
        <w:spacing w:after="0" w:line="240" w:lineRule="auto"/>
        <w:jc w:val="both"/>
        <w:textAlignment w:val="baseline"/>
        <w:rPr>
          <w:rFonts w:ascii="Times New Roman" w:eastAsia="Times New Roman" w:hAnsi="Times New Roman"/>
          <w:b/>
          <w:sz w:val="28"/>
          <w:szCs w:val="28"/>
          <w:bdr w:val="none" w:sz="0" w:space="0" w:color="auto" w:frame="1"/>
          <w:lang w:eastAsia="ru-RU"/>
        </w:rPr>
      </w:pPr>
      <w:r w:rsidRPr="00655D17">
        <w:rPr>
          <w:rFonts w:ascii="Times New Roman" w:eastAsia="Times New Roman" w:hAnsi="Times New Roman"/>
          <w:sz w:val="28"/>
          <w:szCs w:val="28"/>
          <w:bdr w:val="none" w:sz="0" w:space="0" w:color="auto" w:frame="1"/>
          <w:lang w:eastAsia="ru-RU"/>
        </w:rPr>
        <w:t>2.« Знак ГТО моими глазами»</w:t>
      </w:r>
      <w:r w:rsidRPr="00655D17">
        <w:rPr>
          <w:rFonts w:ascii="Times New Roman" w:eastAsia="Times New Roman" w:hAnsi="Times New Roman"/>
          <w:b/>
          <w:sz w:val="28"/>
          <w:szCs w:val="28"/>
          <w:bdr w:val="none" w:sz="0" w:space="0" w:color="auto" w:frame="1"/>
          <w:lang w:eastAsia="ru-RU"/>
        </w:rPr>
        <w:t xml:space="preserve"> - </w:t>
      </w:r>
      <w:r w:rsidRPr="00655D17">
        <w:rPr>
          <w:rFonts w:ascii="Times New Roman" w:eastAsia="Times New Roman" w:hAnsi="Times New Roman"/>
          <w:b/>
          <w:sz w:val="28"/>
          <w:szCs w:val="28"/>
          <w:bdr w:val="none" w:sz="0" w:space="0" w:color="auto" w:frame="1"/>
          <w:lang w:val="en-US" w:eastAsia="ru-RU"/>
        </w:rPr>
        <w:t>III</w:t>
      </w:r>
      <w:r w:rsidRPr="00655D17">
        <w:rPr>
          <w:rFonts w:ascii="Times New Roman" w:eastAsia="Times New Roman" w:hAnsi="Times New Roman"/>
          <w:b/>
          <w:sz w:val="28"/>
          <w:szCs w:val="28"/>
          <w:bdr w:val="none" w:sz="0" w:space="0" w:color="auto" w:frame="1"/>
          <w:lang w:eastAsia="ru-RU"/>
        </w:rPr>
        <w:t xml:space="preserve"> место Донченко Инна Александровна</w:t>
      </w:r>
      <w:r>
        <w:rPr>
          <w:rFonts w:ascii="Times New Roman" w:eastAsia="Times New Roman" w:hAnsi="Times New Roman"/>
          <w:b/>
          <w:sz w:val="28"/>
          <w:szCs w:val="28"/>
          <w:bdr w:val="none" w:sz="0" w:space="0" w:color="auto" w:frame="1"/>
          <w:lang w:eastAsia="ru-RU"/>
        </w:rPr>
        <w:t>.</w:t>
      </w:r>
    </w:p>
    <w:p w:rsidR="002E2448" w:rsidRPr="000F71F7" w:rsidRDefault="002E2448" w:rsidP="002E2448">
      <w:pPr>
        <w:shd w:val="clear" w:color="auto" w:fill="FFFFFF"/>
        <w:spacing w:after="0" w:line="240" w:lineRule="auto"/>
        <w:jc w:val="both"/>
        <w:textAlignment w:val="baseline"/>
        <w:rPr>
          <w:rFonts w:ascii="Times New Roman" w:eastAsia="Times New Roman" w:hAnsi="Times New Roman"/>
          <w:b/>
          <w:color w:val="FF0000"/>
          <w:sz w:val="28"/>
          <w:szCs w:val="28"/>
          <w:bdr w:val="none" w:sz="0" w:space="0" w:color="auto" w:frame="1"/>
          <w:lang w:eastAsia="ru-RU"/>
        </w:rPr>
      </w:pPr>
      <w:r>
        <w:rPr>
          <w:rFonts w:ascii="Times New Roman" w:eastAsia="Times New Roman" w:hAnsi="Times New Roman"/>
          <w:b/>
          <w:sz w:val="28"/>
          <w:szCs w:val="28"/>
          <w:bdr w:val="none" w:sz="0" w:space="0" w:color="auto" w:frame="1"/>
          <w:lang w:eastAsia="ru-RU"/>
        </w:rPr>
        <w:t xml:space="preserve"> </w:t>
      </w:r>
      <w:r w:rsidRPr="001B0757">
        <w:rPr>
          <w:rFonts w:ascii="Times New Roman" w:eastAsia="Times New Roman" w:hAnsi="Times New Roman"/>
          <w:b/>
          <w:sz w:val="28"/>
          <w:szCs w:val="28"/>
          <w:bdr w:val="none" w:sz="0" w:space="0" w:color="auto" w:frame="1"/>
          <w:lang w:eastAsia="ru-RU"/>
        </w:rPr>
        <w:t>Дистанционные конкурсы, олимпиады</w:t>
      </w:r>
      <w:proofErr w:type="gramStart"/>
      <w:r w:rsidRPr="001B0757">
        <w:rPr>
          <w:rFonts w:ascii="Times New Roman" w:eastAsia="Times New Roman" w:hAnsi="Times New Roman"/>
          <w:b/>
          <w:sz w:val="28"/>
          <w:szCs w:val="28"/>
          <w:bdr w:val="none" w:sz="0" w:space="0" w:color="auto" w:frame="1"/>
          <w:lang w:eastAsia="ru-RU"/>
        </w:rPr>
        <w:t xml:space="preserve"> ,</w:t>
      </w:r>
      <w:proofErr w:type="gramEnd"/>
      <w:r>
        <w:rPr>
          <w:rFonts w:ascii="Times New Roman" w:eastAsia="Times New Roman" w:hAnsi="Times New Roman"/>
          <w:b/>
          <w:sz w:val="28"/>
          <w:szCs w:val="28"/>
          <w:bdr w:val="none" w:sz="0" w:space="0" w:color="auto" w:frame="1"/>
          <w:lang w:eastAsia="ru-RU"/>
        </w:rPr>
        <w:t xml:space="preserve"> </w:t>
      </w:r>
      <w:proofErr w:type="spellStart"/>
      <w:r w:rsidRPr="001B0757">
        <w:rPr>
          <w:rFonts w:ascii="Times New Roman" w:eastAsia="Times New Roman" w:hAnsi="Times New Roman"/>
          <w:b/>
          <w:sz w:val="28"/>
          <w:szCs w:val="28"/>
          <w:bdr w:val="none" w:sz="0" w:space="0" w:color="auto" w:frame="1"/>
          <w:lang w:eastAsia="ru-RU"/>
        </w:rPr>
        <w:t>вебинары</w:t>
      </w:r>
      <w:proofErr w:type="spellEnd"/>
      <w:r w:rsidRPr="001B0757">
        <w:rPr>
          <w:rFonts w:ascii="Times New Roman" w:eastAsia="Times New Roman" w:hAnsi="Times New Roman"/>
          <w:b/>
          <w:sz w:val="28"/>
          <w:szCs w:val="28"/>
          <w:bdr w:val="none" w:sz="0" w:space="0" w:color="auto" w:frame="1"/>
          <w:lang w:eastAsia="ru-RU"/>
        </w:rPr>
        <w:t xml:space="preserve"> :</w:t>
      </w:r>
    </w:p>
    <w:p w:rsidR="002E2448" w:rsidRDefault="002E2448" w:rsidP="002E2448">
      <w:pPr>
        <w:shd w:val="clear" w:color="auto" w:fill="FFFFFF"/>
        <w:spacing w:after="0" w:line="240" w:lineRule="auto"/>
        <w:jc w:val="both"/>
        <w:textAlignment w:val="baseline"/>
        <w:rPr>
          <w:rFonts w:ascii="Times New Roman" w:eastAsia="Times New Roman" w:hAnsi="Times New Roman"/>
          <w:b/>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1.Олимпиада «Педагог и программа</w:t>
      </w:r>
      <w:r w:rsidRPr="000C38D1">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val="en-US" w:eastAsia="ru-RU"/>
        </w:rPr>
        <w:t>Word</w:t>
      </w:r>
      <w:r>
        <w:rPr>
          <w:rFonts w:ascii="Times New Roman" w:eastAsia="Times New Roman" w:hAnsi="Times New Roman"/>
          <w:sz w:val="28"/>
          <w:szCs w:val="28"/>
          <w:bdr w:val="none" w:sz="0" w:space="0" w:color="auto" w:frame="1"/>
          <w:lang w:eastAsia="ru-RU"/>
        </w:rPr>
        <w:t>» -</w:t>
      </w:r>
      <w:r w:rsidRPr="000C38D1">
        <w:rPr>
          <w:rFonts w:ascii="Times New Roman" w:eastAsia="Times New Roman" w:hAnsi="Times New Roman"/>
          <w:b/>
          <w:sz w:val="28"/>
          <w:szCs w:val="28"/>
          <w:bdr w:val="none" w:sz="0" w:space="0" w:color="auto" w:frame="1"/>
          <w:lang w:eastAsia="ru-RU"/>
        </w:rPr>
        <w:t xml:space="preserve">Бессарабова Елена Анатольевна </w:t>
      </w:r>
      <w:r>
        <w:rPr>
          <w:rFonts w:ascii="Times New Roman" w:eastAsia="Times New Roman" w:hAnsi="Times New Roman"/>
          <w:b/>
          <w:sz w:val="28"/>
          <w:szCs w:val="28"/>
          <w:bdr w:val="none" w:sz="0" w:space="0" w:color="auto" w:frame="1"/>
          <w:lang w:val="en-US" w:eastAsia="ru-RU"/>
        </w:rPr>
        <w:t>I</w:t>
      </w:r>
      <w:r w:rsidRPr="000C38D1">
        <w:rPr>
          <w:rFonts w:ascii="Times New Roman" w:eastAsia="Times New Roman" w:hAnsi="Times New Roman"/>
          <w:b/>
          <w:sz w:val="28"/>
          <w:szCs w:val="28"/>
          <w:bdr w:val="none" w:sz="0" w:space="0" w:color="auto" w:frame="1"/>
          <w:lang w:eastAsia="ru-RU"/>
        </w:rPr>
        <w:t xml:space="preserve"> </w:t>
      </w:r>
      <w:r>
        <w:rPr>
          <w:rFonts w:ascii="Times New Roman" w:eastAsia="Times New Roman" w:hAnsi="Times New Roman"/>
          <w:b/>
          <w:sz w:val="28"/>
          <w:szCs w:val="28"/>
          <w:bdr w:val="none" w:sz="0" w:space="0" w:color="auto" w:frame="1"/>
          <w:lang w:eastAsia="ru-RU"/>
        </w:rPr>
        <w:t>место.</w:t>
      </w:r>
    </w:p>
    <w:p w:rsidR="002E2448" w:rsidRDefault="002E2448" w:rsidP="002E2448">
      <w:pPr>
        <w:shd w:val="clear" w:color="auto" w:fill="FFFFFF"/>
        <w:spacing w:after="0" w:line="240" w:lineRule="auto"/>
        <w:jc w:val="both"/>
        <w:textAlignment w:val="baseline"/>
        <w:rPr>
          <w:rFonts w:ascii="Times New Roman" w:eastAsia="Times New Roman" w:hAnsi="Times New Roman"/>
          <w:b/>
          <w:sz w:val="28"/>
          <w:szCs w:val="28"/>
          <w:bdr w:val="none" w:sz="0" w:space="0" w:color="auto" w:frame="1"/>
          <w:lang w:eastAsia="ru-RU"/>
        </w:rPr>
      </w:pPr>
      <w:r w:rsidRPr="00653B2A">
        <w:rPr>
          <w:rFonts w:ascii="Times New Roman" w:eastAsia="Times New Roman" w:hAnsi="Times New Roman"/>
          <w:sz w:val="28"/>
          <w:szCs w:val="28"/>
          <w:bdr w:val="none" w:sz="0" w:space="0" w:color="auto" w:frame="1"/>
          <w:lang w:eastAsia="ru-RU"/>
        </w:rPr>
        <w:t>2.</w:t>
      </w:r>
      <w:r>
        <w:rPr>
          <w:rFonts w:ascii="Times New Roman" w:eastAsia="Times New Roman" w:hAnsi="Times New Roman"/>
          <w:sz w:val="28"/>
          <w:szCs w:val="28"/>
          <w:bdr w:val="none" w:sz="0" w:space="0" w:color="auto" w:frame="1"/>
          <w:lang w:eastAsia="ru-RU"/>
        </w:rPr>
        <w:t xml:space="preserve">Победитель Всероссийской профессиональной олимпиады руководителей и педагогов дошкольных образовательных организаций </w:t>
      </w:r>
      <w:r w:rsidRPr="001B0757">
        <w:rPr>
          <w:rFonts w:ascii="Times New Roman" w:eastAsia="Times New Roman" w:hAnsi="Times New Roman"/>
          <w:b/>
          <w:sz w:val="28"/>
          <w:szCs w:val="28"/>
          <w:bdr w:val="none" w:sz="0" w:space="0" w:color="auto" w:frame="1"/>
          <w:lang w:eastAsia="ru-RU"/>
        </w:rPr>
        <w:t>«</w:t>
      </w:r>
      <w:r>
        <w:rPr>
          <w:rFonts w:ascii="Times New Roman" w:eastAsia="Times New Roman" w:hAnsi="Times New Roman"/>
          <w:b/>
          <w:sz w:val="28"/>
          <w:szCs w:val="28"/>
          <w:bdr w:val="none" w:sz="0" w:space="0" w:color="auto" w:frame="1"/>
          <w:lang w:eastAsia="ru-RU"/>
        </w:rPr>
        <w:t xml:space="preserve"> Содержание и организация деятельности с детьми с ограниченными возможностями здоровья в дошкольном образовании и условиях реализации ФГОС»- Бессарабова Елена Анатольевна.</w:t>
      </w:r>
    </w:p>
    <w:p w:rsidR="002E2448" w:rsidRPr="000F71F7" w:rsidRDefault="002E2448" w:rsidP="002E2448">
      <w:pPr>
        <w:shd w:val="clear" w:color="auto" w:fill="FFFFFF"/>
        <w:spacing w:after="0" w:line="240" w:lineRule="auto"/>
        <w:jc w:val="both"/>
        <w:textAlignment w:val="baseline"/>
        <w:rPr>
          <w:rFonts w:ascii="Times New Roman" w:eastAsia="Times New Roman" w:hAnsi="Times New Roman"/>
          <w:b/>
          <w:sz w:val="28"/>
          <w:szCs w:val="28"/>
          <w:bdr w:val="none" w:sz="0" w:space="0" w:color="auto" w:frame="1"/>
          <w:lang w:eastAsia="ru-RU"/>
        </w:rPr>
      </w:pPr>
      <w:r>
        <w:rPr>
          <w:rFonts w:ascii="Times New Roman" w:eastAsia="Times New Roman" w:hAnsi="Times New Roman"/>
          <w:b/>
          <w:sz w:val="28"/>
          <w:szCs w:val="28"/>
          <w:bdr w:val="none" w:sz="0" w:space="0" w:color="auto" w:frame="1"/>
          <w:lang w:eastAsia="ru-RU"/>
        </w:rPr>
        <w:t>Достижения коллектива ДОУ:</w:t>
      </w:r>
    </w:p>
    <w:p w:rsidR="002E2448" w:rsidRPr="003A7576" w:rsidRDefault="002E2448" w:rsidP="002E2448">
      <w:pPr>
        <w:shd w:val="clear" w:color="auto" w:fill="FFFFFF"/>
        <w:spacing w:after="0" w:line="240" w:lineRule="auto"/>
        <w:jc w:val="both"/>
        <w:textAlignment w:val="baseline"/>
        <w:rPr>
          <w:rFonts w:ascii="Times New Roman" w:eastAsia="Times New Roman" w:hAnsi="Times New Roman"/>
          <w:b/>
          <w:color w:val="FF0000"/>
          <w:sz w:val="28"/>
          <w:szCs w:val="28"/>
          <w:bdr w:val="none" w:sz="0" w:space="0" w:color="auto" w:frame="1"/>
          <w:lang w:eastAsia="ru-RU"/>
        </w:rPr>
      </w:pPr>
      <w:r>
        <w:rPr>
          <w:rFonts w:ascii="Times New Roman" w:eastAsia="Times New Roman" w:hAnsi="Times New Roman"/>
          <w:b/>
          <w:sz w:val="28"/>
          <w:szCs w:val="28"/>
          <w:bdr w:val="none" w:sz="0" w:space="0" w:color="auto" w:frame="1"/>
          <w:lang w:eastAsia="ru-RU"/>
        </w:rPr>
        <w:t>1</w:t>
      </w:r>
      <w:r w:rsidRPr="000F71F7">
        <w:rPr>
          <w:rFonts w:ascii="Times New Roman" w:eastAsia="Times New Roman" w:hAnsi="Times New Roman"/>
          <w:b/>
          <w:sz w:val="28"/>
          <w:szCs w:val="28"/>
          <w:bdr w:val="none" w:sz="0" w:space="0" w:color="auto" w:frame="1"/>
          <w:lang w:eastAsia="ru-RU"/>
        </w:rPr>
        <w:t>.</w:t>
      </w:r>
      <w:r>
        <w:rPr>
          <w:rFonts w:ascii="Times New Roman" w:eastAsia="Times New Roman" w:hAnsi="Times New Roman"/>
          <w:b/>
          <w:sz w:val="28"/>
          <w:szCs w:val="28"/>
          <w:bdr w:val="none" w:sz="0" w:space="0" w:color="auto" w:frame="1"/>
          <w:lang w:eastAsia="ru-RU"/>
        </w:rPr>
        <w:t xml:space="preserve"> </w:t>
      </w:r>
      <w:r>
        <w:rPr>
          <w:rFonts w:ascii="Times New Roman" w:eastAsia="Times New Roman" w:hAnsi="Times New Roman"/>
          <w:b/>
          <w:sz w:val="28"/>
          <w:szCs w:val="28"/>
          <w:bdr w:val="none" w:sz="0" w:space="0" w:color="auto" w:frame="1"/>
          <w:lang w:val="en-US" w:eastAsia="ru-RU"/>
        </w:rPr>
        <w:t>I</w:t>
      </w:r>
      <w:r w:rsidRPr="000F71F7">
        <w:rPr>
          <w:rFonts w:ascii="Times New Roman" w:eastAsia="Times New Roman" w:hAnsi="Times New Roman"/>
          <w:b/>
          <w:sz w:val="28"/>
          <w:szCs w:val="28"/>
          <w:bdr w:val="none" w:sz="0" w:space="0" w:color="auto" w:frame="1"/>
          <w:lang w:eastAsia="ru-RU"/>
        </w:rPr>
        <w:t xml:space="preserve"> место в муниципальном этапе Фестиваля Всероссийского физкультурно-спортивного комплекса "Готов к труду и обороне"</w:t>
      </w:r>
      <w:r w:rsidRPr="00655D17">
        <w:rPr>
          <w:rFonts w:ascii="Times New Roman" w:eastAsia="Times New Roman" w:hAnsi="Times New Roman"/>
          <w:b/>
          <w:color w:val="FF0000"/>
          <w:sz w:val="28"/>
          <w:szCs w:val="28"/>
          <w:bdr w:val="none" w:sz="0" w:space="0" w:color="auto" w:frame="1"/>
          <w:lang w:eastAsia="ru-RU"/>
        </w:rPr>
        <w:t xml:space="preserve"> </w:t>
      </w:r>
      <w:r>
        <w:rPr>
          <w:rFonts w:ascii="Times New Roman" w:eastAsia="Times New Roman" w:hAnsi="Times New Roman"/>
          <w:b/>
          <w:color w:val="FF0000"/>
          <w:sz w:val="28"/>
          <w:szCs w:val="28"/>
          <w:bdr w:val="none" w:sz="0" w:space="0" w:color="auto" w:frame="1"/>
          <w:lang w:eastAsia="ru-RU"/>
        </w:rPr>
        <w:t xml:space="preserve"> </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215EAC">
        <w:rPr>
          <w:rFonts w:ascii="Times New Roman" w:eastAsia="Times New Roman" w:hAnsi="Times New Roman"/>
          <w:b/>
          <w:bCs/>
          <w:sz w:val="28"/>
          <w:szCs w:val="28"/>
          <w:lang w:eastAsia="ru-RU"/>
        </w:rPr>
        <w:t>Работа ДОУ с родителями воспитанников:  </w:t>
      </w:r>
      <w:r w:rsidRPr="00215EAC">
        <w:rPr>
          <w:rFonts w:ascii="Times New Roman" w:eastAsia="Times New Roman" w:hAnsi="Times New Roman"/>
          <w:sz w:val="28"/>
          <w:szCs w:val="28"/>
          <w:bdr w:val="none" w:sz="0" w:space="0" w:color="auto" w:frame="1"/>
          <w:lang w:eastAsia="ru-RU"/>
        </w:rPr>
        <w:t xml:space="preserve"> </w:t>
      </w:r>
    </w:p>
    <w:p w:rsidR="002E2448" w:rsidRPr="00215EAC"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r w:rsidRPr="00215EAC">
        <w:rPr>
          <w:rFonts w:ascii="Times New Roman" w:eastAsia="Times New Roman" w:hAnsi="Times New Roman"/>
          <w:sz w:val="28"/>
          <w:szCs w:val="28"/>
          <w:bdr w:val="none" w:sz="0" w:space="0" w:color="auto" w:frame="1"/>
          <w:lang w:eastAsia="ru-RU"/>
        </w:rPr>
        <w:t>Была проведена следующая работа:</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выстав</w:t>
      </w:r>
      <w:r w:rsidRPr="00215EAC">
        <w:rPr>
          <w:rFonts w:ascii="Times New Roman" w:eastAsia="Times New Roman" w:hAnsi="Times New Roman"/>
          <w:sz w:val="28"/>
          <w:szCs w:val="28"/>
          <w:bdr w:val="none" w:sz="0" w:space="0" w:color="auto" w:frame="1"/>
          <w:lang w:eastAsia="ru-RU"/>
        </w:rPr>
        <w:t>к</w:t>
      </w:r>
      <w:r>
        <w:rPr>
          <w:rFonts w:ascii="Times New Roman" w:eastAsia="Times New Roman" w:hAnsi="Times New Roman"/>
          <w:sz w:val="28"/>
          <w:szCs w:val="28"/>
          <w:bdr w:val="none" w:sz="0" w:space="0" w:color="auto" w:frame="1"/>
          <w:lang w:eastAsia="ru-RU"/>
        </w:rPr>
        <w:t>и</w:t>
      </w:r>
      <w:r w:rsidRPr="00215EAC">
        <w:rPr>
          <w:rFonts w:ascii="Times New Roman" w:eastAsia="Times New Roman" w:hAnsi="Times New Roman"/>
          <w:sz w:val="28"/>
          <w:szCs w:val="28"/>
          <w:bdr w:val="none" w:sz="0" w:space="0" w:color="auto" w:frame="1"/>
          <w:lang w:eastAsia="ru-RU"/>
        </w:rPr>
        <w:t xml:space="preserve"> по разным направле</w:t>
      </w:r>
      <w:r>
        <w:rPr>
          <w:rFonts w:ascii="Times New Roman" w:eastAsia="Times New Roman" w:hAnsi="Times New Roman"/>
          <w:sz w:val="28"/>
          <w:szCs w:val="28"/>
          <w:bdr w:val="none" w:sz="0" w:space="0" w:color="auto" w:frame="1"/>
          <w:lang w:eastAsia="ru-RU"/>
        </w:rPr>
        <w:t>ниям</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w:t>
      </w:r>
      <w:r w:rsidRPr="00215EAC">
        <w:rPr>
          <w:rFonts w:ascii="Times New Roman" w:eastAsia="Times New Roman" w:hAnsi="Times New Roman"/>
          <w:sz w:val="28"/>
          <w:szCs w:val="28"/>
          <w:bdr w:val="none" w:sz="0" w:space="0" w:color="auto" w:frame="1"/>
          <w:lang w:eastAsia="ru-RU"/>
        </w:rPr>
        <w:t xml:space="preserve"> выставки тво</w:t>
      </w:r>
      <w:r>
        <w:rPr>
          <w:rFonts w:ascii="Times New Roman" w:eastAsia="Times New Roman" w:hAnsi="Times New Roman"/>
          <w:sz w:val="28"/>
          <w:szCs w:val="28"/>
          <w:bdr w:val="none" w:sz="0" w:space="0" w:color="auto" w:frame="1"/>
          <w:lang w:eastAsia="ru-RU"/>
        </w:rPr>
        <w:t>рческих работ.</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1.Выставка детского рисунка «За что я люблю лето?»</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2.Выставка детских работ «Весенний вернисаж»;</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3.Выставка детских работ «Золотые руки мамы»;</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4.Конкурс «Новогодний сувенир своими руками»;</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5.Конкурс «Парад снеговиков».</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6.Конкурс чтецов «Цена Победы».</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7.Фотоконкурс «Зеленая планета глазами детей».</w:t>
      </w:r>
    </w:p>
    <w:p w:rsidR="002E2448"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8.Конкурс рисунков на асфальте «Планета детства».</w:t>
      </w:r>
    </w:p>
    <w:p w:rsidR="002E2448" w:rsidRPr="00215EAC"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r w:rsidRPr="00215EAC">
        <w:rPr>
          <w:rFonts w:ascii="Times New Roman" w:eastAsia="Times New Roman" w:hAnsi="Times New Roman"/>
          <w:sz w:val="28"/>
          <w:szCs w:val="28"/>
          <w:bdr w:val="none" w:sz="0" w:space="0" w:color="auto" w:frame="1"/>
          <w:lang w:eastAsia="ru-RU"/>
        </w:rPr>
        <w:t xml:space="preserve"> В родительских уголках оформлены папки-передвижки, стенды, памятки, буклеты, куда помещались информационные материалы, </w:t>
      </w:r>
      <w:proofErr w:type="gramStart"/>
      <w:r w:rsidRPr="00215EAC">
        <w:rPr>
          <w:rFonts w:ascii="Times New Roman" w:eastAsia="Times New Roman" w:hAnsi="Times New Roman"/>
          <w:sz w:val="28"/>
          <w:szCs w:val="28"/>
          <w:bdr w:val="none" w:sz="0" w:space="0" w:color="auto" w:frame="1"/>
          <w:lang w:eastAsia="ru-RU"/>
        </w:rPr>
        <w:t>согласно</w:t>
      </w:r>
      <w:proofErr w:type="gramEnd"/>
      <w:r w:rsidRPr="00215EAC">
        <w:rPr>
          <w:rFonts w:ascii="Times New Roman" w:eastAsia="Times New Roman" w:hAnsi="Times New Roman"/>
          <w:sz w:val="28"/>
          <w:szCs w:val="28"/>
          <w:bdr w:val="none" w:sz="0" w:space="0" w:color="auto" w:frame="1"/>
          <w:lang w:eastAsia="ru-RU"/>
        </w:rPr>
        <w:t xml:space="preserve"> календарного плана, т.е. педагоги использовали различные формы работы;</w:t>
      </w:r>
    </w:p>
    <w:p w:rsidR="002E2448" w:rsidRPr="00215EAC"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тренинги</w:t>
      </w:r>
      <w:r w:rsidRPr="00215EAC">
        <w:rPr>
          <w:rFonts w:ascii="Times New Roman" w:eastAsia="Times New Roman" w:hAnsi="Times New Roman"/>
          <w:sz w:val="28"/>
          <w:szCs w:val="28"/>
          <w:bdr w:val="none" w:sz="0" w:space="0" w:color="auto" w:frame="1"/>
          <w:lang w:eastAsia="ru-RU"/>
        </w:rPr>
        <w:t>;</w:t>
      </w:r>
    </w:p>
    <w:p w:rsidR="002E2448" w:rsidRPr="00215EAC"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r w:rsidRPr="00215EAC">
        <w:rPr>
          <w:rFonts w:ascii="Times New Roman" w:eastAsia="Times New Roman" w:hAnsi="Times New Roman"/>
          <w:sz w:val="28"/>
          <w:szCs w:val="28"/>
          <w:bdr w:val="none" w:sz="0" w:space="0" w:color="auto" w:frame="1"/>
          <w:lang w:eastAsia="ru-RU"/>
        </w:rPr>
        <w:t xml:space="preserve">- 2 </w:t>
      </w:r>
      <w:proofErr w:type="gramStart"/>
      <w:r w:rsidRPr="00215EAC">
        <w:rPr>
          <w:rFonts w:ascii="Times New Roman" w:eastAsia="Times New Roman" w:hAnsi="Times New Roman"/>
          <w:sz w:val="28"/>
          <w:szCs w:val="28"/>
          <w:bdr w:val="none" w:sz="0" w:space="0" w:color="auto" w:frame="1"/>
          <w:lang w:eastAsia="ru-RU"/>
        </w:rPr>
        <w:t>общих</w:t>
      </w:r>
      <w:proofErr w:type="gramEnd"/>
      <w:r w:rsidRPr="00215EAC">
        <w:rPr>
          <w:rFonts w:ascii="Times New Roman" w:eastAsia="Times New Roman" w:hAnsi="Times New Roman"/>
          <w:sz w:val="28"/>
          <w:szCs w:val="28"/>
          <w:bdr w:val="none" w:sz="0" w:space="0" w:color="auto" w:frame="1"/>
          <w:lang w:eastAsia="ru-RU"/>
        </w:rPr>
        <w:t xml:space="preserve"> родительских собрания;</w:t>
      </w:r>
    </w:p>
    <w:p w:rsidR="002E2448" w:rsidRPr="00215EAC"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r w:rsidRPr="00215EAC">
        <w:rPr>
          <w:rFonts w:ascii="Times New Roman" w:eastAsia="Times New Roman" w:hAnsi="Times New Roman"/>
          <w:sz w:val="28"/>
          <w:szCs w:val="28"/>
          <w:bdr w:val="none" w:sz="0" w:space="0" w:color="auto" w:frame="1"/>
          <w:lang w:eastAsia="ru-RU"/>
        </w:rPr>
        <w:t>- 4 заседания Родительского комитета;</w:t>
      </w:r>
    </w:p>
    <w:p w:rsidR="002E2448" w:rsidRPr="00215EAC"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r w:rsidRPr="00215EAC">
        <w:rPr>
          <w:rFonts w:ascii="Times New Roman" w:eastAsia="Times New Roman" w:hAnsi="Times New Roman"/>
          <w:sz w:val="28"/>
          <w:szCs w:val="28"/>
          <w:bdr w:val="none" w:sz="0" w:space="0" w:color="auto" w:frame="1"/>
          <w:lang w:eastAsia="ru-RU"/>
        </w:rPr>
        <w:t>   Родители  привлекались к участию в мероприятиях, проводимых в ДОУ: утренники, спортивные праздники</w:t>
      </w:r>
      <w:r>
        <w:rPr>
          <w:rFonts w:ascii="Times New Roman" w:eastAsia="Times New Roman" w:hAnsi="Times New Roman"/>
          <w:sz w:val="28"/>
          <w:szCs w:val="28"/>
          <w:bdr w:val="none" w:sz="0" w:space="0" w:color="auto" w:frame="1"/>
          <w:lang w:eastAsia="ru-RU"/>
        </w:rPr>
        <w:t xml:space="preserve">, </w:t>
      </w:r>
      <w:r w:rsidRPr="00215EAC">
        <w:rPr>
          <w:rFonts w:ascii="Times New Roman" w:eastAsia="Times New Roman" w:hAnsi="Times New Roman"/>
          <w:sz w:val="28"/>
          <w:szCs w:val="28"/>
          <w:bdr w:val="none" w:sz="0" w:space="0" w:color="auto" w:frame="1"/>
          <w:lang w:eastAsia="ru-RU"/>
        </w:rPr>
        <w:t xml:space="preserve"> субботники, утренние бе</w:t>
      </w:r>
      <w:r>
        <w:rPr>
          <w:rFonts w:ascii="Times New Roman" w:eastAsia="Times New Roman" w:hAnsi="Times New Roman"/>
          <w:sz w:val="28"/>
          <w:szCs w:val="28"/>
          <w:bdr w:val="none" w:sz="0" w:space="0" w:color="auto" w:frame="1"/>
          <w:lang w:eastAsia="ru-RU"/>
        </w:rPr>
        <w:t>седы, мастер – классы, смотр-конкурс</w:t>
      </w:r>
      <w:r w:rsidRPr="00215EAC">
        <w:rPr>
          <w:rFonts w:ascii="Times New Roman" w:eastAsia="Times New Roman" w:hAnsi="Times New Roman"/>
          <w:sz w:val="28"/>
          <w:szCs w:val="28"/>
          <w:bdr w:val="none" w:sz="0" w:space="0" w:color="auto" w:frame="1"/>
          <w:lang w:eastAsia="ru-RU"/>
        </w:rPr>
        <w:t xml:space="preserve"> чтецов</w:t>
      </w:r>
      <w:proofErr w:type="gramStart"/>
      <w:r w:rsidRPr="00215EAC">
        <w:rPr>
          <w:rFonts w:ascii="Times New Roman" w:eastAsia="Times New Roman" w:hAnsi="Times New Roman"/>
          <w:sz w:val="28"/>
          <w:szCs w:val="28"/>
          <w:bdr w:val="none" w:sz="0" w:space="0" w:color="auto" w:frame="1"/>
          <w:lang w:eastAsia="ru-RU"/>
        </w:rPr>
        <w:t xml:space="preserve"> </w:t>
      </w:r>
      <w:r>
        <w:rPr>
          <w:rFonts w:ascii="Times New Roman" w:eastAsia="Times New Roman" w:hAnsi="Times New Roman"/>
          <w:sz w:val="28"/>
          <w:szCs w:val="28"/>
          <w:bdr w:val="none" w:sz="0" w:space="0" w:color="auto" w:frame="1"/>
          <w:lang w:eastAsia="ru-RU"/>
        </w:rPr>
        <w:t>.</w:t>
      </w:r>
      <w:proofErr w:type="gramEnd"/>
    </w:p>
    <w:p w:rsidR="002E2448" w:rsidRPr="000F71F7" w:rsidRDefault="002E2448" w:rsidP="002E2448">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215EAC">
        <w:rPr>
          <w:rFonts w:ascii="Times New Roman" w:eastAsia="Times New Roman" w:hAnsi="Times New Roman"/>
          <w:sz w:val="28"/>
          <w:szCs w:val="28"/>
          <w:bdr w:val="none" w:sz="0" w:space="0" w:color="auto" w:frame="1"/>
          <w:lang w:eastAsia="ru-RU"/>
        </w:rPr>
        <w:t>     С родителями вновь поступающих детей проводились беседы, заключались договора, проводилась экскурсия по детскому саду.</w:t>
      </w:r>
    </w:p>
    <w:p w:rsidR="002E2448" w:rsidRPr="00215EAC" w:rsidRDefault="002E2448" w:rsidP="002E2448">
      <w:pPr>
        <w:shd w:val="clear" w:color="auto" w:fill="FFFFFF"/>
        <w:spacing w:after="0" w:line="240" w:lineRule="auto"/>
        <w:jc w:val="both"/>
        <w:textAlignment w:val="baseline"/>
        <w:rPr>
          <w:rFonts w:ascii="Times New Roman" w:eastAsia="Times New Roman" w:hAnsi="Times New Roman"/>
          <w:sz w:val="28"/>
          <w:szCs w:val="28"/>
          <w:lang w:eastAsia="ru-RU"/>
        </w:rPr>
      </w:pPr>
      <w:r w:rsidRPr="00215EAC">
        <w:rPr>
          <w:rFonts w:ascii="Times New Roman" w:eastAsia="Times New Roman" w:hAnsi="Times New Roman"/>
          <w:b/>
          <w:bCs/>
          <w:sz w:val="28"/>
          <w:szCs w:val="28"/>
          <w:lang w:eastAsia="ru-RU"/>
        </w:rPr>
        <w:lastRenderedPageBreak/>
        <w:t> </w:t>
      </w:r>
    </w:p>
    <w:p w:rsidR="004F29D9" w:rsidRPr="001A67C1" w:rsidRDefault="002E2448" w:rsidP="001A67C1">
      <w:pPr>
        <w:shd w:val="clear" w:color="auto" w:fill="FFFFFF"/>
        <w:spacing w:after="0" w:line="240" w:lineRule="auto"/>
        <w:jc w:val="both"/>
        <w:textAlignment w:val="baseline"/>
        <w:rPr>
          <w:rFonts w:ascii="Times New Roman" w:eastAsia="Times New Roman" w:hAnsi="Times New Roman"/>
          <w:sz w:val="28"/>
          <w:szCs w:val="28"/>
          <w:lang w:eastAsia="ru-RU"/>
        </w:rPr>
      </w:pPr>
      <w:r w:rsidRPr="00215EAC">
        <w:rPr>
          <w:rFonts w:ascii="Times New Roman" w:eastAsia="Times New Roman" w:hAnsi="Times New Roman"/>
          <w:b/>
          <w:bCs/>
          <w:sz w:val="28"/>
          <w:szCs w:val="28"/>
          <w:lang w:eastAsia="ru-RU"/>
        </w:rPr>
        <w:t> </w:t>
      </w:r>
      <w:r w:rsidR="004F29D9" w:rsidRPr="004F29D9">
        <w:rPr>
          <w:rFonts w:ascii="Times New Roman" w:hAnsi="Times New Roman"/>
          <w:b/>
          <w:sz w:val="28"/>
          <w:szCs w:val="28"/>
        </w:rPr>
        <w:t xml:space="preserve">По итогам данных выставок победителям, активным участникам выдавались почётные грамоты, благодарственные письма. Были награждены воспитатели групп, родители, дети. </w:t>
      </w:r>
    </w:p>
    <w:p w:rsidR="004F29D9" w:rsidRPr="004F29D9" w:rsidRDefault="004F29D9" w:rsidP="004F29D9">
      <w:pPr>
        <w:rPr>
          <w:rFonts w:ascii="Times New Roman" w:hAnsi="Times New Roman"/>
          <w:b/>
          <w:sz w:val="28"/>
          <w:szCs w:val="28"/>
        </w:rPr>
      </w:pPr>
      <w:r w:rsidRPr="004F29D9">
        <w:rPr>
          <w:rFonts w:ascii="Times New Roman" w:hAnsi="Times New Roman"/>
          <w:b/>
          <w:sz w:val="28"/>
          <w:szCs w:val="28"/>
        </w:rPr>
        <w:t>1.5. Качество кадрового состава.</w:t>
      </w:r>
    </w:p>
    <w:p w:rsidR="004F29D9" w:rsidRPr="004F29D9" w:rsidRDefault="004F29D9" w:rsidP="004F29D9">
      <w:pPr>
        <w:tabs>
          <w:tab w:val="left" w:pos="10063"/>
        </w:tabs>
        <w:spacing w:after="0" w:line="100" w:lineRule="atLeast"/>
        <w:ind w:firstLine="720"/>
        <w:jc w:val="both"/>
        <w:rPr>
          <w:rFonts w:ascii="Times New Roman" w:hAnsi="Times New Roman"/>
          <w:sz w:val="28"/>
          <w:szCs w:val="28"/>
        </w:rPr>
      </w:pPr>
      <w:r w:rsidRPr="004F29D9">
        <w:rPr>
          <w:rFonts w:ascii="Times New Roman" w:hAnsi="Times New Roman"/>
          <w:sz w:val="28"/>
          <w:szCs w:val="28"/>
        </w:rPr>
        <w:t xml:space="preserve">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 xml:space="preserve">/с «Солнышко» </w:t>
      </w:r>
      <w:proofErr w:type="gramStart"/>
      <w:r w:rsidRPr="004F29D9">
        <w:rPr>
          <w:rFonts w:ascii="Times New Roman" w:hAnsi="Times New Roman"/>
          <w:sz w:val="28"/>
          <w:szCs w:val="28"/>
        </w:rPr>
        <w:t>укомплектован</w:t>
      </w:r>
      <w:proofErr w:type="gramEnd"/>
      <w:r w:rsidRPr="004F29D9">
        <w:rPr>
          <w:rFonts w:ascii="Times New Roman" w:hAnsi="Times New Roman"/>
          <w:sz w:val="28"/>
          <w:szCs w:val="28"/>
        </w:rPr>
        <w:t xml:space="preserve"> сотрудниками, согласно штатному расписанию. Подбор и расстановка кадров осуществлялись на основе квалификации педагогов и с учетом пожелания самих воспитателей, что благоприятно сказывается на психологическом климате в коллективе. Основными принципами работы коллектива детского сада являются:</w:t>
      </w:r>
    </w:p>
    <w:p w:rsidR="004F29D9" w:rsidRPr="004F29D9" w:rsidRDefault="004F29D9" w:rsidP="004F29D9">
      <w:pPr>
        <w:tabs>
          <w:tab w:val="left" w:pos="1260"/>
          <w:tab w:val="left" w:pos="10063"/>
        </w:tabs>
        <w:spacing w:after="0" w:line="100" w:lineRule="atLeast"/>
        <w:ind w:left="1620"/>
        <w:jc w:val="both"/>
        <w:rPr>
          <w:rFonts w:ascii="Times New Roman" w:hAnsi="Times New Roman"/>
          <w:sz w:val="28"/>
          <w:szCs w:val="28"/>
        </w:rPr>
      </w:pPr>
      <w:r w:rsidRPr="004F29D9">
        <w:rPr>
          <w:rFonts w:ascii="Times New Roman" w:hAnsi="Times New Roman"/>
          <w:sz w:val="28"/>
          <w:szCs w:val="28"/>
        </w:rPr>
        <w:t>уважение к свободе и достоинству каждого ребенка;</w:t>
      </w:r>
    </w:p>
    <w:p w:rsidR="004F29D9" w:rsidRPr="004F29D9" w:rsidRDefault="004F29D9" w:rsidP="004F29D9">
      <w:pPr>
        <w:tabs>
          <w:tab w:val="left" w:pos="1260"/>
          <w:tab w:val="left" w:pos="10063"/>
        </w:tabs>
        <w:spacing w:after="0" w:line="100" w:lineRule="atLeast"/>
        <w:ind w:left="1620"/>
        <w:jc w:val="both"/>
        <w:rPr>
          <w:rFonts w:ascii="Times New Roman" w:hAnsi="Times New Roman"/>
          <w:sz w:val="28"/>
          <w:szCs w:val="28"/>
        </w:rPr>
      </w:pPr>
      <w:r w:rsidRPr="004F29D9">
        <w:rPr>
          <w:rFonts w:ascii="Times New Roman" w:hAnsi="Times New Roman"/>
          <w:sz w:val="28"/>
          <w:szCs w:val="28"/>
        </w:rPr>
        <w:t>создание условий для развития индивидуальности;</w:t>
      </w:r>
    </w:p>
    <w:p w:rsidR="004F29D9" w:rsidRPr="004F29D9" w:rsidRDefault="004F29D9" w:rsidP="004F29D9">
      <w:pPr>
        <w:tabs>
          <w:tab w:val="left" w:pos="1260"/>
          <w:tab w:val="left" w:pos="10063"/>
        </w:tabs>
        <w:spacing w:after="0" w:line="100" w:lineRule="atLeast"/>
        <w:ind w:left="1620"/>
        <w:jc w:val="both"/>
        <w:rPr>
          <w:rFonts w:ascii="Times New Roman" w:hAnsi="Times New Roman"/>
          <w:sz w:val="28"/>
          <w:szCs w:val="28"/>
        </w:rPr>
      </w:pPr>
      <w:r w:rsidRPr="004F29D9">
        <w:rPr>
          <w:rFonts w:ascii="Times New Roman" w:hAnsi="Times New Roman"/>
          <w:sz w:val="28"/>
          <w:szCs w:val="28"/>
        </w:rPr>
        <w:t>обеспечение атмосферы психологического комфорта воспитанников;</w:t>
      </w:r>
    </w:p>
    <w:p w:rsidR="004F29D9" w:rsidRPr="004F29D9" w:rsidRDefault="004F29D9" w:rsidP="004F29D9">
      <w:pPr>
        <w:tabs>
          <w:tab w:val="left" w:pos="1260"/>
          <w:tab w:val="left" w:pos="10063"/>
        </w:tabs>
        <w:spacing w:after="0" w:line="100" w:lineRule="atLeast"/>
        <w:ind w:left="1620"/>
        <w:jc w:val="both"/>
        <w:rPr>
          <w:rFonts w:ascii="Times New Roman" w:hAnsi="Times New Roman"/>
          <w:sz w:val="28"/>
          <w:szCs w:val="28"/>
        </w:rPr>
      </w:pPr>
      <w:r w:rsidRPr="004F29D9">
        <w:rPr>
          <w:rFonts w:ascii="Times New Roman" w:hAnsi="Times New Roman"/>
          <w:sz w:val="28"/>
          <w:szCs w:val="28"/>
        </w:rPr>
        <w:t xml:space="preserve">учет возрастных и индивидуальных особенностей детей.                                                                                        </w:t>
      </w:r>
    </w:p>
    <w:p w:rsidR="004F29D9" w:rsidRPr="004F29D9" w:rsidRDefault="002E2448" w:rsidP="004F29D9">
      <w:pPr>
        <w:spacing w:after="0" w:line="100" w:lineRule="atLeast"/>
        <w:jc w:val="both"/>
        <w:rPr>
          <w:rFonts w:ascii="Times New Roman" w:hAnsi="Times New Roman"/>
          <w:sz w:val="28"/>
          <w:szCs w:val="28"/>
        </w:rPr>
      </w:pPr>
      <w:r>
        <w:rPr>
          <w:rFonts w:ascii="Times New Roman" w:hAnsi="Times New Roman"/>
          <w:sz w:val="28"/>
          <w:szCs w:val="28"/>
        </w:rPr>
        <w:t xml:space="preserve">       В 2018-2019</w:t>
      </w:r>
      <w:r w:rsidR="004F29D9" w:rsidRPr="004F29D9">
        <w:rPr>
          <w:rFonts w:ascii="Times New Roman" w:hAnsi="Times New Roman"/>
          <w:sz w:val="28"/>
          <w:szCs w:val="28"/>
        </w:rPr>
        <w:t xml:space="preserve"> </w:t>
      </w:r>
      <w:r>
        <w:rPr>
          <w:rFonts w:ascii="Times New Roman" w:hAnsi="Times New Roman"/>
          <w:sz w:val="28"/>
          <w:szCs w:val="28"/>
        </w:rPr>
        <w:t>учебном году всего работало: 1,25 музыкальный руководитель;0,5</w:t>
      </w:r>
      <w:r w:rsidR="004F29D9" w:rsidRPr="004F29D9">
        <w:rPr>
          <w:rFonts w:ascii="Times New Roman" w:hAnsi="Times New Roman"/>
          <w:sz w:val="28"/>
          <w:szCs w:val="28"/>
        </w:rPr>
        <w:t>учитель-</w:t>
      </w:r>
      <w:r>
        <w:rPr>
          <w:rFonts w:ascii="Times New Roman" w:hAnsi="Times New Roman"/>
          <w:sz w:val="28"/>
          <w:szCs w:val="28"/>
        </w:rPr>
        <w:t>логопед;</w:t>
      </w:r>
      <w:r w:rsidR="004F29D9" w:rsidRPr="004F29D9">
        <w:rPr>
          <w:rFonts w:ascii="Times New Roman" w:hAnsi="Times New Roman"/>
          <w:sz w:val="28"/>
          <w:szCs w:val="28"/>
        </w:rPr>
        <w:t xml:space="preserve"> </w:t>
      </w:r>
      <w:r>
        <w:rPr>
          <w:rFonts w:ascii="Times New Roman" w:hAnsi="Times New Roman"/>
          <w:sz w:val="28"/>
          <w:szCs w:val="28"/>
        </w:rPr>
        <w:t>0,5 ИФК</w:t>
      </w:r>
      <w:r w:rsidR="00E64392">
        <w:rPr>
          <w:rFonts w:ascii="Times New Roman" w:hAnsi="Times New Roman"/>
          <w:sz w:val="28"/>
          <w:szCs w:val="28"/>
        </w:rPr>
        <w:t xml:space="preserve">; педагог-психолог </w:t>
      </w:r>
      <w:r w:rsidR="001B2035">
        <w:rPr>
          <w:rFonts w:ascii="Times New Roman" w:hAnsi="Times New Roman"/>
          <w:sz w:val="28"/>
          <w:szCs w:val="28"/>
        </w:rPr>
        <w:t xml:space="preserve"> </w:t>
      </w:r>
      <w:r w:rsidR="00E64392" w:rsidRPr="00E64392">
        <w:rPr>
          <w:rFonts w:ascii="Times New Roman" w:hAnsi="Times New Roman"/>
          <w:sz w:val="28"/>
          <w:szCs w:val="28"/>
        </w:rPr>
        <w:t>7</w:t>
      </w:r>
      <w:r w:rsidR="004F29D9" w:rsidRPr="00E64392">
        <w:rPr>
          <w:rFonts w:ascii="Times New Roman" w:hAnsi="Times New Roman"/>
          <w:sz w:val="28"/>
          <w:szCs w:val="28"/>
        </w:rPr>
        <w:t xml:space="preserve"> воспитателей.</w:t>
      </w:r>
    </w:p>
    <w:p w:rsidR="004F29D9" w:rsidRPr="004F29D9" w:rsidRDefault="004F29D9" w:rsidP="004F29D9">
      <w:pPr>
        <w:spacing w:after="0" w:line="100" w:lineRule="atLeast"/>
        <w:jc w:val="center"/>
        <w:rPr>
          <w:rFonts w:ascii="Times New Roman" w:hAnsi="Times New Roman"/>
          <w:b/>
          <w:i/>
          <w:color w:val="FF0000"/>
          <w:sz w:val="28"/>
          <w:szCs w:val="28"/>
        </w:rPr>
      </w:pPr>
    </w:p>
    <w:p w:rsidR="004F29D9" w:rsidRPr="004F29D9" w:rsidRDefault="004F29D9" w:rsidP="004F29D9">
      <w:pPr>
        <w:spacing w:after="0" w:line="100" w:lineRule="atLeast"/>
        <w:jc w:val="center"/>
        <w:rPr>
          <w:rFonts w:ascii="Times New Roman" w:hAnsi="Times New Roman"/>
          <w:b/>
          <w:sz w:val="28"/>
          <w:szCs w:val="28"/>
        </w:rPr>
      </w:pPr>
      <w:r w:rsidRPr="004F29D9">
        <w:rPr>
          <w:rFonts w:ascii="Times New Roman" w:hAnsi="Times New Roman"/>
          <w:b/>
          <w:sz w:val="28"/>
          <w:szCs w:val="28"/>
        </w:rPr>
        <w:t>Возраст педагогов</w:t>
      </w:r>
    </w:p>
    <w:tbl>
      <w:tblPr>
        <w:tblW w:w="0" w:type="auto"/>
        <w:tblLayout w:type="fixed"/>
        <w:tblLook w:val="0000"/>
      </w:tblPr>
      <w:tblGrid>
        <w:gridCol w:w="1913"/>
        <w:gridCol w:w="1913"/>
        <w:gridCol w:w="1914"/>
        <w:gridCol w:w="1913"/>
        <w:gridCol w:w="1815"/>
      </w:tblGrid>
      <w:tr w:rsidR="004F29D9" w:rsidRPr="004F29D9" w:rsidTr="00A05E68">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Учебный год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От 20-30 лет</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От 30-40 лет</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От 40-50 лет</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От 50 и более</w:t>
            </w:r>
          </w:p>
        </w:tc>
      </w:tr>
      <w:tr w:rsidR="004F29D9" w:rsidRPr="004F29D9" w:rsidTr="00A05E68">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i/>
                <w:sz w:val="28"/>
                <w:szCs w:val="28"/>
              </w:rPr>
            </w:pPr>
            <w:r>
              <w:rPr>
                <w:rFonts w:ascii="Times New Roman" w:hAnsi="Times New Roman"/>
                <w:i/>
                <w:sz w:val="28"/>
                <w:szCs w:val="28"/>
              </w:rPr>
              <w:t>2017-2018</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i/>
                <w:sz w:val="28"/>
                <w:szCs w:val="28"/>
              </w:rPr>
            </w:pPr>
            <w:r w:rsidRPr="004F29D9">
              <w:rPr>
                <w:rFonts w:ascii="Times New Roman" w:hAnsi="Times New Roman"/>
                <w:i/>
                <w:sz w:val="28"/>
                <w:szCs w:val="28"/>
              </w:rPr>
              <w:t xml:space="preserve">0 </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i/>
                <w:sz w:val="28"/>
                <w:szCs w:val="28"/>
              </w:rPr>
            </w:pPr>
            <w:r w:rsidRPr="004F29D9">
              <w:rPr>
                <w:rFonts w:ascii="Times New Roman" w:hAnsi="Times New Roman"/>
                <w:i/>
                <w:sz w:val="28"/>
                <w:szCs w:val="28"/>
              </w:rPr>
              <w:t xml:space="preserve">4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i/>
                <w:sz w:val="28"/>
                <w:szCs w:val="28"/>
              </w:rPr>
            </w:pPr>
            <w:r>
              <w:rPr>
                <w:rFonts w:ascii="Times New Roman" w:hAnsi="Times New Roman"/>
                <w:i/>
                <w:sz w:val="28"/>
                <w:szCs w:val="28"/>
              </w:rPr>
              <w:t>5</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i/>
                <w:sz w:val="28"/>
                <w:szCs w:val="28"/>
              </w:rPr>
            </w:pPr>
            <w:r>
              <w:rPr>
                <w:rFonts w:ascii="Times New Roman" w:hAnsi="Times New Roman"/>
                <w:i/>
                <w:sz w:val="28"/>
                <w:szCs w:val="28"/>
              </w:rPr>
              <w:t>3</w:t>
            </w:r>
            <w:r w:rsidR="004F29D9" w:rsidRPr="004F29D9">
              <w:rPr>
                <w:rFonts w:ascii="Times New Roman" w:hAnsi="Times New Roman"/>
                <w:i/>
                <w:sz w:val="28"/>
                <w:szCs w:val="28"/>
              </w:rPr>
              <w:t xml:space="preserve"> </w:t>
            </w:r>
          </w:p>
        </w:tc>
      </w:tr>
      <w:tr w:rsidR="004F29D9" w:rsidRPr="004F29D9" w:rsidTr="00A05E68">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i/>
                <w:sz w:val="28"/>
                <w:szCs w:val="28"/>
              </w:rPr>
            </w:pPr>
            <w:r>
              <w:rPr>
                <w:rFonts w:ascii="Times New Roman" w:hAnsi="Times New Roman"/>
                <w:i/>
                <w:sz w:val="28"/>
                <w:szCs w:val="28"/>
              </w:rPr>
              <w:t>2018-2019</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i/>
                <w:sz w:val="28"/>
                <w:szCs w:val="28"/>
              </w:rPr>
            </w:pPr>
            <w:r>
              <w:rPr>
                <w:rFonts w:ascii="Times New Roman" w:hAnsi="Times New Roman"/>
                <w:i/>
                <w:sz w:val="28"/>
                <w:szCs w:val="28"/>
              </w:rPr>
              <w:t xml:space="preserve">0 </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4F29D9" w:rsidRPr="00414212" w:rsidRDefault="001B2035" w:rsidP="00A05E68">
            <w:pPr>
              <w:spacing w:after="0" w:line="100" w:lineRule="atLeast"/>
              <w:jc w:val="center"/>
              <w:rPr>
                <w:rFonts w:ascii="Times New Roman" w:hAnsi="Times New Roman"/>
                <w:i/>
                <w:sz w:val="28"/>
                <w:szCs w:val="28"/>
              </w:rPr>
            </w:pPr>
            <w:r w:rsidRPr="00414212">
              <w:rPr>
                <w:rFonts w:ascii="Times New Roman" w:hAnsi="Times New Roman"/>
                <w:i/>
                <w:sz w:val="28"/>
                <w:szCs w:val="28"/>
              </w:rPr>
              <w:t xml:space="preserve"> </w:t>
            </w:r>
            <w:r w:rsidR="00414212" w:rsidRPr="00414212">
              <w:rPr>
                <w:rFonts w:ascii="Times New Roman" w:hAnsi="Times New Roman"/>
                <w:i/>
                <w:sz w:val="28"/>
                <w:szCs w:val="28"/>
              </w:rPr>
              <w:t>4</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4F29D9" w:rsidRPr="00414212" w:rsidRDefault="001B2035" w:rsidP="00A05E68">
            <w:pPr>
              <w:spacing w:after="0" w:line="100" w:lineRule="atLeast"/>
              <w:jc w:val="center"/>
              <w:rPr>
                <w:rFonts w:ascii="Times New Roman" w:hAnsi="Times New Roman"/>
                <w:i/>
                <w:sz w:val="28"/>
                <w:szCs w:val="28"/>
              </w:rPr>
            </w:pPr>
            <w:r w:rsidRPr="00414212">
              <w:rPr>
                <w:rFonts w:ascii="Times New Roman" w:hAnsi="Times New Roman"/>
                <w:i/>
                <w:sz w:val="28"/>
                <w:szCs w:val="28"/>
              </w:rPr>
              <w:t xml:space="preserve"> 4</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4F29D9" w:rsidRPr="00414212" w:rsidRDefault="00414212" w:rsidP="00A05E68">
            <w:pPr>
              <w:spacing w:after="0" w:line="100" w:lineRule="atLeast"/>
              <w:jc w:val="center"/>
              <w:rPr>
                <w:rFonts w:ascii="Times New Roman" w:hAnsi="Times New Roman"/>
                <w:i/>
                <w:sz w:val="28"/>
                <w:szCs w:val="28"/>
              </w:rPr>
            </w:pPr>
            <w:r w:rsidRPr="00414212">
              <w:rPr>
                <w:rFonts w:ascii="Times New Roman" w:hAnsi="Times New Roman"/>
                <w:i/>
                <w:sz w:val="28"/>
                <w:szCs w:val="28"/>
              </w:rPr>
              <w:t>2</w:t>
            </w:r>
          </w:p>
        </w:tc>
      </w:tr>
    </w:tbl>
    <w:p w:rsidR="004F29D9" w:rsidRPr="004F29D9" w:rsidRDefault="004F29D9" w:rsidP="004F29D9">
      <w:pPr>
        <w:spacing w:after="0" w:line="100" w:lineRule="atLeast"/>
        <w:rPr>
          <w:rFonts w:ascii="Times New Roman" w:hAnsi="Times New Roman"/>
          <w:sz w:val="28"/>
          <w:szCs w:val="28"/>
        </w:rPr>
      </w:pPr>
    </w:p>
    <w:p w:rsidR="004F29D9" w:rsidRPr="004F29D9" w:rsidRDefault="004F29D9" w:rsidP="004F29D9">
      <w:pPr>
        <w:spacing w:after="0" w:line="100" w:lineRule="atLeast"/>
        <w:rPr>
          <w:rFonts w:ascii="Times New Roman" w:hAnsi="Times New Roman"/>
          <w:color w:val="FF0000"/>
          <w:sz w:val="28"/>
          <w:szCs w:val="28"/>
        </w:rPr>
      </w:pPr>
    </w:p>
    <w:p w:rsidR="004F29D9" w:rsidRPr="004F29D9" w:rsidRDefault="004F29D9" w:rsidP="004F29D9">
      <w:pPr>
        <w:spacing w:after="0" w:line="100" w:lineRule="atLeast"/>
        <w:jc w:val="center"/>
        <w:rPr>
          <w:rFonts w:ascii="Times New Roman" w:hAnsi="Times New Roman"/>
          <w:b/>
          <w:sz w:val="28"/>
          <w:szCs w:val="28"/>
        </w:rPr>
      </w:pPr>
      <w:r w:rsidRPr="004F29D9">
        <w:rPr>
          <w:rFonts w:ascii="Times New Roman" w:hAnsi="Times New Roman"/>
          <w:b/>
          <w:sz w:val="28"/>
          <w:szCs w:val="28"/>
        </w:rPr>
        <w:t>Стаж работы</w:t>
      </w:r>
    </w:p>
    <w:tbl>
      <w:tblPr>
        <w:tblW w:w="10031" w:type="dxa"/>
        <w:tblLayout w:type="fixed"/>
        <w:tblLook w:val="0000"/>
      </w:tblPr>
      <w:tblGrid>
        <w:gridCol w:w="2736"/>
        <w:gridCol w:w="3646"/>
        <w:gridCol w:w="3649"/>
      </w:tblGrid>
      <w:tr w:rsidR="004F29D9" w:rsidRPr="004F29D9" w:rsidTr="00A05E68">
        <w:trPr>
          <w:trHeight w:val="275"/>
        </w:trPr>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Учебный год</w:t>
            </w:r>
          </w:p>
        </w:tc>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b/>
                <w:i/>
                <w:sz w:val="28"/>
                <w:szCs w:val="28"/>
              </w:rPr>
            </w:pPr>
            <w:r>
              <w:rPr>
                <w:rFonts w:ascii="Times New Roman" w:hAnsi="Times New Roman"/>
                <w:b/>
                <w:i/>
                <w:sz w:val="28"/>
                <w:szCs w:val="28"/>
              </w:rPr>
              <w:t>2017-2018</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b/>
                <w:i/>
                <w:sz w:val="28"/>
                <w:szCs w:val="28"/>
              </w:rPr>
            </w:pPr>
            <w:r>
              <w:rPr>
                <w:rFonts w:ascii="Times New Roman" w:hAnsi="Times New Roman"/>
                <w:b/>
                <w:i/>
                <w:sz w:val="28"/>
                <w:szCs w:val="28"/>
              </w:rPr>
              <w:t>2018-2019</w:t>
            </w:r>
          </w:p>
        </w:tc>
      </w:tr>
      <w:tr w:rsidR="004F29D9" w:rsidRPr="004F29D9" w:rsidTr="00A05E68">
        <w:trPr>
          <w:trHeight w:val="275"/>
        </w:trPr>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стаж</w:t>
            </w:r>
          </w:p>
        </w:tc>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i/>
                <w:sz w:val="28"/>
                <w:szCs w:val="28"/>
              </w:rPr>
            </w:pPr>
            <w:r w:rsidRPr="004F29D9">
              <w:rPr>
                <w:rFonts w:ascii="Times New Roman" w:hAnsi="Times New Roman"/>
                <w:b/>
                <w:i/>
                <w:sz w:val="28"/>
                <w:szCs w:val="28"/>
              </w:rPr>
              <w:t>количество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i/>
                <w:sz w:val="28"/>
                <w:szCs w:val="28"/>
              </w:rPr>
            </w:pPr>
            <w:r w:rsidRPr="004F29D9">
              <w:rPr>
                <w:rFonts w:ascii="Times New Roman" w:hAnsi="Times New Roman"/>
                <w:b/>
                <w:i/>
                <w:sz w:val="28"/>
                <w:szCs w:val="28"/>
              </w:rPr>
              <w:t>количество %</w:t>
            </w:r>
          </w:p>
        </w:tc>
      </w:tr>
      <w:tr w:rsidR="004F29D9" w:rsidRPr="004F29D9" w:rsidTr="00A05E68">
        <w:trPr>
          <w:trHeight w:val="259"/>
        </w:trPr>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i/>
                <w:sz w:val="28"/>
                <w:szCs w:val="28"/>
              </w:rPr>
            </w:pPr>
            <w:r w:rsidRPr="004F29D9">
              <w:rPr>
                <w:rFonts w:ascii="Times New Roman" w:hAnsi="Times New Roman"/>
                <w:i/>
                <w:sz w:val="28"/>
                <w:szCs w:val="28"/>
              </w:rPr>
              <w:t>до 5 лет</w:t>
            </w:r>
          </w:p>
        </w:tc>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i/>
                <w:sz w:val="28"/>
                <w:szCs w:val="28"/>
              </w:rPr>
            </w:pPr>
            <w:r w:rsidRPr="004F29D9">
              <w:rPr>
                <w:rFonts w:ascii="Times New Roman" w:hAnsi="Times New Roman"/>
                <w:i/>
                <w:sz w:val="28"/>
                <w:szCs w:val="28"/>
              </w:rPr>
              <w:t>4(33%)</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4F29D9" w:rsidRPr="00F23382" w:rsidRDefault="00414212" w:rsidP="00A05E68">
            <w:pPr>
              <w:spacing w:after="0" w:line="100" w:lineRule="atLeast"/>
              <w:jc w:val="center"/>
              <w:rPr>
                <w:rFonts w:ascii="Times New Roman" w:hAnsi="Times New Roman"/>
                <w:i/>
                <w:sz w:val="28"/>
                <w:szCs w:val="28"/>
              </w:rPr>
            </w:pPr>
            <w:r w:rsidRPr="00F23382">
              <w:rPr>
                <w:rFonts w:ascii="Times New Roman" w:hAnsi="Times New Roman"/>
                <w:i/>
                <w:sz w:val="28"/>
                <w:szCs w:val="28"/>
              </w:rPr>
              <w:t>5(5</w:t>
            </w:r>
            <w:r w:rsidR="00013C26" w:rsidRPr="00F23382">
              <w:rPr>
                <w:rFonts w:ascii="Times New Roman" w:hAnsi="Times New Roman"/>
                <w:i/>
                <w:sz w:val="28"/>
                <w:szCs w:val="28"/>
              </w:rPr>
              <w:t>0</w:t>
            </w:r>
            <w:r w:rsidR="004F29D9" w:rsidRPr="00F23382">
              <w:rPr>
                <w:rFonts w:ascii="Times New Roman" w:hAnsi="Times New Roman"/>
                <w:i/>
                <w:sz w:val="28"/>
                <w:szCs w:val="28"/>
              </w:rPr>
              <w:t>%)</w:t>
            </w:r>
          </w:p>
        </w:tc>
      </w:tr>
      <w:tr w:rsidR="004F29D9" w:rsidRPr="004F29D9" w:rsidTr="00A05E68">
        <w:trPr>
          <w:trHeight w:val="275"/>
        </w:trPr>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i/>
                <w:sz w:val="28"/>
                <w:szCs w:val="28"/>
              </w:rPr>
            </w:pPr>
            <w:r w:rsidRPr="004F29D9">
              <w:rPr>
                <w:rFonts w:ascii="Times New Roman" w:hAnsi="Times New Roman"/>
                <w:i/>
                <w:sz w:val="28"/>
                <w:szCs w:val="28"/>
              </w:rPr>
              <w:t>от 5 до 10 лет</w:t>
            </w:r>
          </w:p>
        </w:tc>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i/>
                <w:sz w:val="28"/>
                <w:szCs w:val="28"/>
              </w:rPr>
            </w:pPr>
            <w:r>
              <w:rPr>
                <w:rFonts w:ascii="Times New Roman" w:hAnsi="Times New Roman"/>
                <w:i/>
                <w:sz w:val="28"/>
                <w:szCs w:val="28"/>
              </w:rPr>
              <w:t>2(17</w:t>
            </w:r>
            <w:r w:rsidR="004F29D9" w:rsidRPr="004F29D9">
              <w:rPr>
                <w:rFonts w:ascii="Times New Roman" w:hAnsi="Times New Roman"/>
                <w:i/>
                <w:sz w:val="28"/>
                <w:szCs w:val="28"/>
              </w:rPr>
              <w:t>%)</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4F29D9" w:rsidRPr="00F23382" w:rsidRDefault="00414212" w:rsidP="00A05E68">
            <w:pPr>
              <w:spacing w:after="0" w:line="100" w:lineRule="atLeast"/>
              <w:jc w:val="center"/>
              <w:rPr>
                <w:rFonts w:ascii="Times New Roman" w:hAnsi="Times New Roman"/>
                <w:i/>
                <w:sz w:val="28"/>
                <w:szCs w:val="28"/>
              </w:rPr>
            </w:pPr>
            <w:r w:rsidRPr="00F23382">
              <w:rPr>
                <w:rFonts w:ascii="Times New Roman" w:hAnsi="Times New Roman"/>
                <w:i/>
                <w:sz w:val="28"/>
                <w:szCs w:val="28"/>
              </w:rPr>
              <w:t>0(0</w:t>
            </w:r>
            <w:r w:rsidR="004F29D9" w:rsidRPr="00F23382">
              <w:rPr>
                <w:rFonts w:ascii="Times New Roman" w:hAnsi="Times New Roman"/>
                <w:i/>
                <w:sz w:val="28"/>
                <w:szCs w:val="28"/>
              </w:rPr>
              <w:t>%)</w:t>
            </w:r>
          </w:p>
        </w:tc>
      </w:tr>
      <w:tr w:rsidR="004F29D9" w:rsidRPr="004F29D9" w:rsidTr="00A05E68">
        <w:trPr>
          <w:trHeight w:val="259"/>
        </w:trPr>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i/>
                <w:sz w:val="28"/>
                <w:szCs w:val="28"/>
              </w:rPr>
            </w:pPr>
            <w:r w:rsidRPr="004F29D9">
              <w:rPr>
                <w:rFonts w:ascii="Times New Roman" w:hAnsi="Times New Roman"/>
                <w:i/>
                <w:sz w:val="28"/>
                <w:szCs w:val="28"/>
              </w:rPr>
              <w:t>от 10 до 15 лет</w:t>
            </w:r>
          </w:p>
        </w:tc>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i/>
                <w:sz w:val="28"/>
                <w:szCs w:val="28"/>
              </w:rPr>
            </w:pPr>
            <w:r>
              <w:rPr>
                <w:rFonts w:ascii="Times New Roman" w:hAnsi="Times New Roman"/>
                <w:i/>
                <w:sz w:val="28"/>
                <w:szCs w:val="28"/>
              </w:rPr>
              <w:t>1(8</w:t>
            </w:r>
            <w:r w:rsidR="004F29D9" w:rsidRPr="004F29D9">
              <w:rPr>
                <w:rFonts w:ascii="Times New Roman" w:hAnsi="Times New Roman"/>
                <w:i/>
                <w:sz w:val="28"/>
                <w:szCs w:val="28"/>
              </w:rPr>
              <w:t>%)</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4F29D9" w:rsidRPr="00F23382" w:rsidRDefault="00A3658E" w:rsidP="00A05E68">
            <w:pPr>
              <w:spacing w:after="0" w:line="100" w:lineRule="atLeast"/>
              <w:jc w:val="center"/>
              <w:rPr>
                <w:rFonts w:ascii="Times New Roman" w:hAnsi="Times New Roman"/>
                <w:i/>
                <w:sz w:val="28"/>
                <w:szCs w:val="28"/>
              </w:rPr>
            </w:pPr>
            <w:r w:rsidRPr="00F23382">
              <w:rPr>
                <w:rFonts w:ascii="Times New Roman" w:hAnsi="Times New Roman"/>
                <w:i/>
                <w:sz w:val="28"/>
                <w:szCs w:val="28"/>
              </w:rPr>
              <w:t>2(2</w:t>
            </w:r>
            <w:r w:rsidR="00013C26" w:rsidRPr="00F23382">
              <w:rPr>
                <w:rFonts w:ascii="Times New Roman" w:hAnsi="Times New Roman"/>
                <w:i/>
                <w:sz w:val="28"/>
                <w:szCs w:val="28"/>
              </w:rPr>
              <w:t>0</w:t>
            </w:r>
            <w:r w:rsidR="004F29D9" w:rsidRPr="00F23382">
              <w:rPr>
                <w:rFonts w:ascii="Times New Roman" w:hAnsi="Times New Roman"/>
                <w:i/>
                <w:sz w:val="28"/>
                <w:szCs w:val="28"/>
              </w:rPr>
              <w:t>%)</w:t>
            </w:r>
          </w:p>
        </w:tc>
      </w:tr>
      <w:tr w:rsidR="004F29D9" w:rsidRPr="004F29D9" w:rsidTr="00A05E68">
        <w:trPr>
          <w:trHeight w:val="275"/>
        </w:trPr>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i/>
                <w:sz w:val="28"/>
                <w:szCs w:val="28"/>
              </w:rPr>
            </w:pPr>
            <w:r w:rsidRPr="004F29D9">
              <w:rPr>
                <w:rFonts w:ascii="Times New Roman" w:hAnsi="Times New Roman"/>
                <w:i/>
                <w:sz w:val="28"/>
                <w:szCs w:val="28"/>
              </w:rPr>
              <w:t>Более 15 лет</w:t>
            </w:r>
          </w:p>
        </w:tc>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i/>
                <w:sz w:val="28"/>
                <w:szCs w:val="28"/>
              </w:rPr>
            </w:pPr>
            <w:r w:rsidRPr="004F29D9">
              <w:rPr>
                <w:rFonts w:ascii="Times New Roman" w:hAnsi="Times New Roman"/>
                <w:i/>
                <w:sz w:val="28"/>
                <w:szCs w:val="28"/>
              </w:rPr>
              <w:t>5(42%)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4F29D9" w:rsidRPr="00F23382" w:rsidRDefault="00A3658E" w:rsidP="00A05E68">
            <w:pPr>
              <w:spacing w:after="0" w:line="100" w:lineRule="atLeast"/>
              <w:jc w:val="center"/>
              <w:rPr>
                <w:rFonts w:ascii="Times New Roman" w:hAnsi="Times New Roman"/>
                <w:i/>
                <w:sz w:val="28"/>
                <w:szCs w:val="28"/>
              </w:rPr>
            </w:pPr>
            <w:r w:rsidRPr="00F23382">
              <w:rPr>
                <w:rFonts w:ascii="Times New Roman" w:hAnsi="Times New Roman"/>
                <w:i/>
                <w:sz w:val="28"/>
                <w:szCs w:val="28"/>
              </w:rPr>
              <w:t>3(3</w:t>
            </w:r>
            <w:r w:rsidR="00013C26" w:rsidRPr="00F23382">
              <w:rPr>
                <w:rFonts w:ascii="Times New Roman" w:hAnsi="Times New Roman"/>
                <w:i/>
                <w:sz w:val="28"/>
                <w:szCs w:val="28"/>
              </w:rPr>
              <w:t>0</w:t>
            </w:r>
            <w:r w:rsidR="004F29D9" w:rsidRPr="00F23382">
              <w:rPr>
                <w:rFonts w:ascii="Times New Roman" w:hAnsi="Times New Roman"/>
                <w:i/>
                <w:sz w:val="28"/>
                <w:szCs w:val="28"/>
              </w:rPr>
              <w:t>%)</w:t>
            </w:r>
          </w:p>
        </w:tc>
      </w:tr>
    </w:tbl>
    <w:p w:rsidR="004F29D9" w:rsidRPr="004F29D9" w:rsidRDefault="004F29D9" w:rsidP="004F29D9">
      <w:pPr>
        <w:spacing w:after="0" w:line="100" w:lineRule="atLeast"/>
        <w:ind w:firstLine="708"/>
        <w:jc w:val="both"/>
        <w:rPr>
          <w:rFonts w:ascii="Times New Roman" w:hAnsi="Times New Roman"/>
          <w:color w:val="FF0000"/>
          <w:sz w:val="28"/>
          <w:szCs w:val="28"/>
        </w:rPr>
      </w:pPr>
    </w:p>
    <w:p w:rsidR="004F29D9" w:rsidRPr="004F29D9" w:rsidRDefault="004F29D9" w:rsidP="004F29D9">
      <w:pPr>
        <w:spacing w:after="0" w:line="100" w:lineRule="atLeast"/>
        <w:jc w:val="both"/>
        <w:rPr>
          <w:rFonts w:ascii="Times New Roman" w:hAnsi="Times New Roman"/>
          <w:sz w:val="28"/>
          <w:szCs w:val="28"/>
        </w:rPr>
      </w:pPr>
    </w:p>
    <w:p w:rsidR="004F29D9" w:rsidRPr="004F29D9" w:rsidRDefault="004F29D9" w:rsidP="004F29D9">
      <w:pPr>
        <w:spacing w:after="0" w:line="100" w:lineRule="atLeast"/>
        <w:ind w:firstLine="709"/>
        <w:jc w:val="both"/>
        <w:rPr>
          <w:rFonts w:ascii="Times New Roman" w:hAnsi="Times New Roman"/>
          <w:sz w:val="28"/>
          <w:szCs w:val="28"/>
        </w:rPr>
      </w:pPr>
      <w:r w:rsidRPr="004F29D9">
        <w:rPr>
          <w:rFonts w:ascii="Times New Roman" w:hAnsi="Times New Roman"/>
          <w:sz w:val="28"/>
          <w:szCs w:val="28"/>
        </w:rPr>
        <w:t>Изучив состав педагогов по стажу педагогической работы можно сделать вывод:</w:t>
      </w:r>
    </w:p>
    <w:p w:rsidR="004F29D9" w:rsidRPr="00F23382" w:rsidRDefault="004F29D9" w:rsidP="004F29D9">
      <w:pPr>
        <w:spacing w:after="0" w:line="100" w:lineRule="atLeast"/>
        <w:ind w:firstLine="708"/>
        <w:jc w:val="both"/>
        <w:rPr>
          <w:rFonts w:ascii="Times New Roman" w:hAnsi="Times New Roman"/>
          <w:sz w:val="28"/>
          <w:szCs w:val="28"/>
        </w:rPr>
      </w:pPr>
      <w:r w:rsidRPr="004F29D9">
        <w:rPr>
          <w:rFonts w:ascii="Times New Roman" w:hAnsi="Times New Roman"/>
          <w:sz w:val="28"/>
          <w:szCs w:val="28"/>
        </w:rPr>
        <w:t xml:space="preserve">- состав педагогических работников в дошкольном учреждении со стажем работы более </w:t>
      </w:r>
      <w:r w:rsidR="00A3658E" w:rsidRPr="00A3658E">
        <w:rPr>
          <w:rFonts w:ascii="Times New Roman" w:hAnsi="Times New Roman"/>
          <w:sz w:val="28"/>
          <w:szCs w:val="28"/>
        </w:rPr>
        <w:t xml:space="preserve">15 лет – </w:t>
      </w:r>
      <w:r w:rsidR="00A3658E" w:rsidRPr="00F23382">
        <w:rPr>
          <w:rFonts w:ascii="Times New Roman" w:hAnsi="Times New Roman"/>
          <w:sz w:val="28"/>
          <w:szCs w:val="28"/>
        </w:rPr>
        <w:t>3</w:t>
      </w:r>
      <w:r w:rsidR="00013C26" w:rsidRPr="00F23382">
        <w:rPr>
          <w:rFonts w:ascii="Times New Roman" w:hAnsi="Times New Roman"/>
          <w:sz w:val="28"/>
          <w:szCs w:val="28"/>
        </w:rPr>
        <w:t>0</w:t>
      </w:r>
      <w:r w:rsidRPr="00F23382">
        <w:rPr>
          <w:rFonts w:ascii="Times New Roman" w:hAnsi="Times New Roman"/>
          <w:sz w:val="28"/>
          <w:szCs w:val="28"/>
        </w:rPr>
        <w:t xml:space="preserve">%.   </w:t>
      </w:r>
    </w:p>
    <w:p w:rsidR="004F29D9" w:rsidRPr="00F23382" w:rsidRDefault="004F29D9" w:rsidP="004F29D9">
      <w:pPr>
        <w:spacing w:after="0" w:line="100" w:lineRule="atLeast"/>
        <w:rPr>
          <w:rFonts w:ascii="Times New Roman" w:hAnsi="Times New Roman"/>
          <w:b/>
          <w:i/>
          <w:sz w:val="28"/>
          <w:szCs w:val="28"/>
        </w:rPr>
      </w:pPr>
    </w:p>
    <w:p w:rsidR="004F29D9" w:rsidRPr="004F29D9" w:rsidRDefault="004F29D9" w:rsidP="004F29D9">
      <w:pPr>
        <w:spacing w:after="0" w:line="100" w:lineRule="atLeast"/>
        <w:jc w:val="center"/>
        <w:rPr>
          <w:rFonts w:ascii="Times New Roman" w:hAnsi="Times New Roman"/>
          <w:b/>
          <w:i/>
          <w:sz w:val="28"/>
          <w:szCs w:val="28"/>
        </w:rPr>
      </w:pPr>
      <w:r w:rsidRPr="004F29D9">
        <w:rPr>
          <w:rFonts w:ascii="Times New Roman" w:hAnsi="Times New Roman"/>
          <w:b/>
          <w:i/>
          <w:sz w:val="28"/>
          <w:szCs w:val="28"/>
        </w:rPr>
        <w:t>Квалификационная категория педагогов</w:t>
      </w:r>
    </w:p>
    <w:p w:rsidR="004F29D9" w:rsidRPr="004F29D9" w:rsidRDefault="004F29D9" w:rsidP="004F29D9">
      <w:pPr>
        <w:spacing w:after="0" w:line="100" w:lineRule="atLeast"/>
        <w:jc w:val="center"/>
        <w:rPr>
          <w:rFonts w:ascii="Times New Roman" w:hAnsi="Times New Roman"/>
          <w:b/>
          <w:i/>
          <w:sz w:val="28"/>
          <w:szCs w:val="28"/>
        </w:rPr>
      </w:pPr>
    </w:p>
    <w:tbl>
      <w:tblPr>
        <w:tblW w:w="10039" w:type="dxa"/>
        <w:tblLayout w:type="fixed"/>
        <w:tblLook w:val="0000"/>
      </w:tblPr>
      <w:tblGrid>
        <w:gridCol w:w="2892"/>
        <w:gridCol w:w="3572"/>
        <w:gridCol w:w="3575"/>
      </w:tblGrid>
      <w:tr w:rsidR="004F29D9" w:rsidRPr="004F29D9" w:rsidTr="00A05E68">
        <w:trPr>
          <w:trHeight w:val="325"/>
        </w:trPr>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i/>
                <w:sz w:val="28"/>
                <w:szCs w:val="28"/>
              </w:rPr>
            </w:pPr>
            <w:r w:rsidRPr="004F29D9">
              <w:rPr>
                <w:rFonts w:ascii="Times New Roman" w:hAnsi="Times New Roman"/>
                <w:b/>
                <w:i/>
                <w:sz w:val="28"/>
                <w:szCs w:val="28"/>
              </w:rPr>
              <w:t>Учебный год</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b/>
                <w:i/>
                <w:sz w:val="28"/>
                <w:szCs w:val="28"/>
              </w:rPr>
            </w:pPr>
            <w:r>
              <w:rPr>
                <w:rFonts w:ascii="Times New Roman" w:hAnsi="Times New Roman"/>
                <w:b/>
                <w:i/>
                <w:sz w:val="28"/>
                <w:szCs w:val="28"/>
              </w:rPr>
              <w:t>2017-2018</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b/>
                <w:i/>
                <w:sz w:val="28"/>
                <w:szCs w:val="28"/>
              </w:rPr>
            </w:pPr>
            <w:r>
              <w:rPr>
                <w:rFonts w:ascii="Times New Roman" w:hAnsi="Times New Roman"/>
                <w:b/>
                <w:i/>
                <w:sz w:val="28"/>
                <w:szCs w:val="28"/>
              </w:rPr>
              <w:t>2018-2019</w:t>
            </w:r>
          </w:p>
        </w:tc>
      </w:tr>
      <w:tr w:rsidR="004F29D9" w:rsidRPr="004F29D9" w:rsidTr="00A05E68">
        <w:trPr>
          <w:trHeight w:val="325"/>
        </w:trPr>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i/>
                <w:sz w:val="28"/>
                <w:szCs w:val="28"/>
              </w:rPr>
            </w:pPr>
            <w:r w:rsidRPr="004F29D9">
              <w:rPr>
                <w:rFonts w:ascii="Times New Roman" w:hAnsi="Times New Roman"/>
                <w:b/>
                <w:i/>
                <w:sz w:val="28"/>
                <w:szCs w:val="28"/>
              </w:rPr>
              <w:t>Квалификация</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i/>
                <w:sz w:val="28"/>
                <w:szCs w:val="28"/>
              </w:rPr>
            </w:pPr>
            <w:r w:rsidRPr="004F29D9">
              <w:rPr>
                <w:rFonts w:ascii="Times New Roman" w:hAnsi="Times New Roman"/>
                <w:i/>
                <w:sz w:val="28"/>
                <w:szCs w:val="28"/>
              </w:rPr>
              <w:t>%</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i/>
                <w:sz w:val="28"/>
                <w:szCs w:val="28"/>
              </w:rPr>
            </w:pPr>
            <w:r w:rsidRPr="004F29D9">
              <w:rPr>
                <w:rFonts w:ascii="Times New Roman" w:hAnsi="Times New Roman"/>
                <w:i/>
                <w:sz w:val="28"/>
                <w:szCs w:val="28"/>
              </w:rPr>
              <w:t>%</w:t>
            </w:r>
          </w:p>
        </w:tc>
      </w:tr>
      <w:tr w:rsidR="004F29D9" w:rsidRPr="004F29D9" w:rsidTr="00A05E68">
        <w:trPr>
          <w:trHeight w:val="325"/>
        </w:trPr>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i/>
                <w:sz w:val="28"/>
                <w:szCs w:val="28"/>
              </w:rPr>
            </w:pPr>
            <w:r w:rsidRPr="004F29D9">
              <w:rPr>
                <w:rFonts w:ascii="Times New Roman" w:hAnsi="Times New Roman"/>
                <w:i/>
                <w:sz w:val="28"/>
                <w:szCs w:val="28"/>
              </w:rPr>
              <w:t xml:space="preserve">Высшая </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i/>
                <w:sz w:val="28"/>
                <w:szCs w:val="28"/>
              </w:rPr>
            </w:pPr>
            <w:r w:rsidRPr="004F29D9">
              <w:rPr>
                <w:rFonts w:ascii="Times New Roman" w:hAnsi="Times New Roman"/>
                <w:i/>
                <w:sz w:val="28"/>
                <w:szCs w:val="28"/>
              </w:rPr>
              <w:t>-</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i/>
                <w:sz w:val="28"/>
                <w:szCs w:val="28"/>
              </w:rPr>
            </w:pPr>
            <w:r w:rsidRPr="004F29D9">
              <w:rPr>
                <w:rFonts w:ascii="Times New Roman" w:hAnsi="Times New Roman"/>
                <w:i/>
                <w:sz w:val="28"/>
                <w:szCs w:val="28"/>
              </w:rPr>
              <w:t>-</w:t>
            </w:r>
          </w:p>
        </w:tc>
      </w:tr>
      <w:tr w:rsidR="004F29D9" w:rsidRPr="004F29D9" w:rsidTr="00A05E68">
        <w:trPr>
          <w:trHeight w:val="340"/>
        </w:trPr>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i/>
                <w:sz w:val="28"/>
                <w:szCs w:val="28"/>
              </w:rPr>
            </w:pPr>
            <w:r w:rsidRPr="004F29D9">
              <w:rPr>
                <w:rFonts w:ascii="Times New Roman" w:hAnsi="Times New Roman"/>
                <w:i/>
                <w:sz w:val="28"/>
                <w:szCs w:val="28"/>
              </w:rPr>
              <w:t>1 кв. категория</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F23382" w:rsidP="00A05E68">
            <w:pPr>
              <w:spacing w:after="0" w:line="100" w:lineRule="atLeast"/>
              <w:jc w:val="center"/>
              <w:rPr>
                <w:rFonts w:ascii="Times New Roman" w:hAnsi="Times New Roman"/>
                <w:i/>
                <w:sz w:val="28"/>
                <w:szCs w:val="28"/>
              </w:rPr>
            </w:pPr>
            <w:r>
              <w:rPr>
                <w:rFonts w:ascii="Times New Roman" w:hAnsi="Times New Roman"/>
                <w:i/>
                <w:sz w:val="28"/>
                <w:szCs w:val="28"/>
              </w:rPr>
              <w:t xml:space="preserve">       </w:t>
            </w:r>
            <w:r w:rsidR="001B2035">
              <w:rPr>
                <w:rFonts w:ascii="Times New Roman" w:hAnsi="Times New Roman"/>
                <w:i/>
                <w:sz w:val="28"/>
                <w:szCs w:val="28"/>
              </w:rPr>
              <w:t>8(67</w:t>
            </w:r>
            <w:r w:rsidR="004F29D9" w:rsidRPr="004F29D9">
              <w:rPr>
                <w:rFonts w:ascii="Times New Roman" w:hAnsi="Times New Roman"/>
                <w:i/>
                <w:sz w:val="28"/>
                <w:szCs w:val="28"/>
              </w:rPr>
              <w:t>%)</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rsidR="004F29D9" w:rsidRPr="00A3658E" w:rsidRDefault="00A3658E" w:rsidP="00A05E68">
            <w:pPr>
              <w:spacing w:after="0" w:line="100" w:lineRule="atLeast"/>
              <w:jc w:val="center"/>
              <w:rPr>
                <w:rFonts w:ascii="Times New Roman" w:hAnsi="Times New Roman"/>
                <w:i/>
                <w:sz w:val="28"/>
                <w:szCs w:val="28"/>
              </w:rPr>
            </w:pPr>
            <w:r>
              <w:rPr>
                <w:rFonts w:ascii="Times New Roman" w:hAnsi="Times New Roman"/>
                <w:i/>
                <w:color w:val="FF0000"/>
                <w:sz w:val="28"/>
                <w:szCs w:val="28"/>
              </w:rPr>
              <w:t xml:space="preserve"> </w:t>
            </w:r>
            <w:r w:rsidR="00F23382">
              <w:rPr>
                <w:rFonts w:ascii="Times New Roman" w:hAnsi="Times New Roman"/>
                <w:i/>
                <w:color w:val="FF0000"/>
                <w:sz w:val="28"/>
                <w:szCs w:val="28"/>
              </w:rPr>
              <w:t xml:space="preserve">      </w:t>
            </w:r>
            <w:r w:rsidRPr="00A3658E">
              <w:rPr>
                <w:rFonts w:ascii="Times New Roman" w:hAnsi="Times New Roman"/>
                <w:i/>
                <w:sz w:val="28"/>
                <w:szCs w:val="28"/>
              </w:rPr>
              <w:t>6(6</w:t>
            </w:r>
            <w:r w:rsidR="00013C26">
              <w:rPr>
                <w:rFonts w:ascii="Times New Roman" w:hAnsi="Times New Roman"/>
                <w:i/>
                <w:sz w:val="28"/>
                <w:szCs w:val="28"/>
              </w:rPr>
              <w:t>0</w:t>
            </w:r>
            <w:r w:rsidRPr="00A3658E">
              <w:rPr>
                <w:rFonts w:ascii="Times New Roman" w:hAnsi="Times New Roman"/>
                <w:i/>
                <w:sz w:val="28"/>
                <w:szCs w:val="28"/>
              </w:rPr>
              <w:t>%)</w:t>
            </w:r>
          </w:p>
        </w:tc>
      </w:tr>
      <w:tr w:rsidR="004F29D9" w:rsidRPr="004F29D9" w:rsidTr="00A05E68">
        <w:trPr>
          <w:trHeight w:val="340"/>
        </w:trPr>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i/>
                <w:sz w:val="28"/>
                <w:szCs w:val="28"/>
              </w:rPr>
            </w:pPr>
            <w:r w:rsidRPr="004F29D9">
              <w:rPr>
                <w:rFonts w:ascii="Times New Roman" w:hAnsi="Times New Roman"/>
                <w:i/>
                <w:sz w:val="28"/>
                <w:szCs w:val="28"/>
              </w:rPr>
              <w:lastRenderedPageBreak/>
              <w:t xml:space="preserve">На соответствие занимаемой должности </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1B2035">
            <w:pPr>
              <w:spacing w:after="0" w:line="100" w:lineRule="atLeast"/>
              <w:rPr>
                <w:rFonts w:ascii="Times New Roman" w:hAnsi="Times New Roman"/>
                <w:i/>
                <w:sz w:val="28"/>
                <w:szCs w:val="28"/>
              </w:rPr>
            </w:pPr>
            <w:r>
              <w:rPr>
                <w:rFonts w:ascii="Times New Roman" w:hAnsi="Times New Roman"/>
                <w:i/>
                <w:sz w:val="28"/>
                <w:szCs w:val="28"/>
              </w:rPr>
              <w:t xml:space="preserve">                        4(33</w:t>
            </w:r>
            <w:r w:rsidR="004F29D9" w:rsidRPr="004F29D9">
              <w:rPr>
                <w:rFonts w:ascii="Times New Roman" w:hAnsi="Times New Roman"/>
                <w:i/>
                <w:sz w:val="28"/>
                <w:szCs w:val="28"/>
              </w:rPr>
              <w:t>%)</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rsidR="004F29D9" w:rsidRPr="00A3658E" w:rsidRDefault="00A3658E" w:rsidP="00A05E68">
            <w:pPr>
              <w:spacing w:after="0" w:line="100" w:lineRule="atLeast"/>
              <w:rPr>
                <w:rFonts w:ascii="Times New Roman" w:hAnsi="Times New Roman"/>
                <w:i/>
                <w:sz w:val="28"/>
                <w:szCs w:val="28"/>
              </w:rPr>
            </w:pPr>
            <w:r w:rsidRPr="00A3658E">
              <w:rPr>
                <w:rFonts w:ascii="Times New Roman" w:hAnsi="Times New Roman"/>
                <w:i/>
                <w:sz w:val="28"/>
                <w:szCs w:val="28"/>
              </w:rPr>
              <w:t xml:space="preserve">                        4(4</w:t>
            </w:r>
            <w:r w:rsidR="00013C26">
              <w:rPr>
                <w:rFonts w:ascii="Times New Roman" w:hAnsi="Times New Roman"/>
                <w:i/>
                <w:sz w:val="28"/>
                <w:szCs w:val="28"/>
              </w:rPr>
              <w:t>0</w:t>
            </w:r>
            <w:r w:rsidR="004F29D9" w:rsidRPr="00A3658E">
              <w:rPr>
                <w:rFonts w:ascii="Times New Roman" w:hAnsi="Times New Roman"/>
                <w:i/>
                <w:sz w:val="28"/>
                <w:szCs w:val="28"/>
              </w:rPr>
              <w:t>%)</w:t>
            </w:r>
          </w:p>
        </w:tc>
      </w:tr>
    </w:tbl>
    <w:p w:rsidR="004F29D9" w:rsidRPr="004F29D9" w:rsidRDefault="004F29D9" w:rsidP="004F29D9">
      <w:pPr>
        <w:spacing w:after="0" w:line="100" w:lineRule="atLeast"/>
        <w:rPr>
          <w:rFonts w:ascii="Times New Roman" w:hAnsi="Times New Roman"/>
          <w:b/>
          <w:i/>
          <w:sz w:val="28"/>
          <w:szCs w:val="28"/>
        </w:rPr>
      </w:pPr>
    </w:p>
    <w:p w:rsidR="004F29D9" w:rsidRPr="004F29D9" w:rsidRDefault="004F29D9" w:rsidP="004F29D9">
      <w:pPr>
        <w:spacing w:after="0" w:line="100" w:lineRule="atLeast"/>
        <w:jc w:val="center"/>
        <w:rPr>
          <w:rFonts w:ascii="Times New Roman" w:hAnsi="Times New Roman"/>
          <w:b/>
          <w:i/>
          <w:sz w:val="28"/>
          <w:szCs w:val="28"/>
        </w:rPr>
      </w:pPr>
    </w:p>
    <w:p w:rsidR="004F29D9" w:rsidRPr="004F29D9" w:rsidRDefault="004F29D9" w:rsidP="004F29D9">
      <w:pPr>
        <w:tabs>
          <w:tab w:val="left" w:pos="1020"/>
        </w:tabs>
        <w:spacing w:after="0" w:line="100" w:lineRule="atLeast"/>
        <w:ind w:firstLine="540"/>
        <w:jc w:val="both"/>
        <w:rPr>
          <w:rFonts w:ascii="Times New Roman" w:hAnsi="Times New Roman"/>
          <w:color w:val="FF0000"/>
          <w:sz w:val="28"/>
          <w:szCs w:val="28"/>
        </w:rPr>
      </w:pPr>
    </w:p>
    <w:p w:rsidR="00013C26" w:rsidRPr="00013C26" w:rsidRDefault="004F29D9" w:rsidP="004F29D9">
      <w:pPr>
        <w:tabs>
          <w:tab w:val="left" w:pos="1020"/>
        </w:tabs>
        <w:spacing w:after="0" w:line="100" w:lineRule="atLeast"/>
        <w:ind w:firstLine="540"/>
        <w:jc w:val="both"/>
        <w:rPr>
          <w:rFonts w:ascii="Times New Roman" w:hAnsi="Times New Roman"/>
          <w:sz w:val="28"/>
          <w:szCs w:val="28"/>
        </w:rPr>
      </w:pPr>
      <w:r w:rsidRPr="004F29D9">
        <w:rPr>
          <w:rFonts w:ascii="Times New Roman" w:hAnsi="Times New Roman"/>
          <w:color w:val="FF0000"/>
          <w:sz w:val="28"/>
          <w:szCs w:val="28"/>
        </w:rPr>
        <w:tab/>
      </w:r>
      <w:r w:rsidRPr="00013C26">
        <w:rPr>
          <w:rFonts w:ascii="Times New Roman" w:hAnsi="Times New Roman"/>
          <w:sz w:val="28"/>
          <w:szCs w:val="28"/>
        </w:rPr>
        <w:t>Анализ квалификационного уровня педагогов за 2016-2017</w:t>
      </w:r>
      <w:r w:rsidR="00013C26" w:rsidRPr="00013C26">
        <w:rPr>
          <w:rFonts w:ascii="Times New Roman" w:hAnsi="Times New Roman"/>
          <w:sz w:val="28"/>
          <w:szCs w:val="28"/>
        </w:rPr>
        <w:t>г.</w:t>
      </w:r>
      <w:r w:rsidRPr="00013C26">
        <w:rPr>
          <w:rFonts w:ascii="Times New Roman" w:hAnsi="Times New Roman"/>
          <w:sz w:val="28"/>
          <w:szCs w:val="28"/>
        </w:rPr>
        <w:t xml:space="preserve">; </w:t>
      </w:r>
    </w:p>
    <w:p w:rsidR="004F29D9" w:rsidRPr="00013C26" w:rsidRDefault="004F29D9" w:rsidP="004F29D9">
      <w:pPr>
        <w:tabs>
          <w:tab w:val="left" w:pos="1020"/>
        </w:tabs>
        <w:spacing w:after="0" w:line="100" w:lineRule="atLeast"/>
        <w:ind w:firstLine="540"/>
        <w:jc w:val="both"/>
        <w:rPr>
          <w:rFonts w:ascii="Times New Roman" w:hAnsi="Times New Roman"/>
          <w:sz w:val="28"/>
          <w:szCs w:val="28"/>
        </w:rPr>
      </w:pPr>
      <w:r w:rsidRPr="00013C26">
        <w:rPr>
          <w:rFonts w:ascii="Times New Roman" w:hAnsi="Times New Roman"/>
          <w:sz w:val="28"/>
          <w:szCs w:val="28"/>
        </w:rPr>
        <w:t>годы показал:</w:t>
      </w:r>
    </w:p>
    <w:p w:rsidR="004F29D9" w:rsidRPr="00013C26" w:rsidRDefault="004F29D9" w:rsidP="004F29D9">
      <w:pPr>
        <w:tabs>
          <w:tab w:val="left" w:pos="1020"/>
        </w:tabs>
        <w:spacing w:after="0" w:line="100" w:lineRule="atLeast"/>
        <w:ind w:firstLine="540"/>
        <w:jc w:val="both"/>
        <w:rPr>
          <w:rFonts w:ascii="Times New Roman" w:hAnsi="Times New Roman"/>
          <w:sz w:val="28"/>
          <w:szCs w:val="28"/>
        </w:rPr>
      </w:pPr>
      <w:r w:rsidRPr="00013C26">
        <w:rPr>
          <w:rFonts w:ascii="Times New Roman" w:hAnsi="Times New Roman"/>
          <w:sz w:val="28"/>
          <w:szCs w:val="28"/>
        </w:rPr>
        <w:t>- 8 педагог</w:t>
      </w:r>
      <w:r w:rsidR="00013C26" w:rsidRPr="00013C26">
        <w:rPr>
          <w:rFonts w:ascii="Times New Roman" w:hAnsi="Times New Roman"/>
          <w:sz w:val="28"/>
          <w:szCs w:val="28"/>
        </w:rPr>
        <w:t xml:space="preserve">ов </w:t>
      </w:r>
      <w:r w:rsidRPr="00013C26">
        <w:rPr>
          <w:rFonts w:ascii="Times New Roman" w:hAnsi="Times New Roman"/>
          <w:sz w:val="28"/>
          <w:szCs w:val="28"/>
        </w:rPr>
        <w:t xml:space="preserve"> имеют   1 квалификационную категорию (67%).</w:t>
      </w:r>
    </w:p>
    <w:p w:rsidR="004F29D9" w:rsidRPr="00013C26" w:rsidRDefault="004F29D9" w:rsidP="004F29D9">
      <w:pPr>
        <w:tabs>
          <w:tab w:val="left" w:pos="1020"/>
        </w:tabs>
        <w:spacing w:after="0" w:line="100" w:lineRule="atLeast"/>
        <w:ind w:firstLine="540"/>
        <w:jc w:val="both"/>
        <w:rPr>
          <w:rFonts w:ascii="Times New Roman" w:hAnsi="Times New Roman"/>
          <w:sz w:val="28"/>
          <w:szCs w:val="28"/>
        </w:rPr>
      </w:pPr>
      <w:r w:rsidRPr="00013C26">
        <w:rPr>
          <w:rFonts w:ascii="Times New Roman" w:hAnsi="Times New Roman"/>
          <w:sz w:val="28"/>
          <w:szCs w:val="28"/>
        </w:rPr>
        <w:t>-4педагога на соответствие занимаемой должности(33%)</w:t>
      </w:r>
    </w:p>
    <w:p w:rsidR="00013C26" w:rsidRPr="00013C26" w:rsidRDefault="00013C26" w:rsidP="004F29D9">
      <w:pPr>
        <w:tabs>
          <w:tab w:val="left" w:pos="1020"/>
        </w:tabs>
        <w:spacing w:after="0" w:line="100" w:lineRule="atLeast"/>
        <w:ind w:firstLine="540"/>
        <w:jc w:val="both"/>
        <w:rPr>
          <w:rFonts w:ascii="Times New Roman" w:hAnsi="Times New Roman"/>
          <w:sz w:val="28"/>
          <w:szCs w:val="28"/>
        </w:rPr>
      </w:pPr>
      <w:r w:rsidRPr="00013C26">
        <w:rPr>
          <w:rFonts w:ascii="Times New Roman" w:hAnsi="Times New Roman"/>
          <w:sz w:val="28"/>
          <w:szCs w:val="28"/>
        </w:rPr>
        <w:t>За 2018-2019г.</w:t>
      </w:r>
    </w:p>
    <w:p w:rsidR="00A3658E" w:rsidRPr="00013C26" w:rsidRDefault="00A3658E" w:rsidP="004F29D9">
      <w:pPr>
        <w:tabs>
          <w:tab w:val="left" w:pos="1020"/>
        </w:tabs>
        <w:spacing w:after="0" w:line="100" w:lineRule="atLeast"/>
        <w:ind w:firstLine="540"/>
        <w:jc w:val="both"/>
        <w:rPr>
          <w:rFonts w:ascii="Times New Roman" w:hAnsi="Times New Roman"/>
          <w:sz w:val="28"/>
          <w:szCs w:val="28"/>
        </w:rPr>
      </w:pPr>
      <w:r w:rsidRPr="00013C26">
        <w:rPr>
          <w:rFonts w:ascii="Times New Roman" w:hAnsi="Times New Roman"/>
          <w:sz w:val="28"/>
          <w:szCs w:val="28"/>
        </w:rPr>
        <w:t>- 6 педагогов имеют 1 квалификационную категорию</w:t>
      </w:r>
      <w:proofErr w:type="gramStart"/>
      <w:r w:rsidRPr="00013C26">
        <w:rPr>
          <w:rFonts w:ascii="Times New Roman" w:hAnsi="Times New Roman"/>
          <w:sz w:val="28"/>
          <w:szCs w:val="28"/>
        </w:rPr>
        <w:t xml:space="preserve">( </w:t>
      </w:r>
      <w:proofErr w:type="gramEnd"/>
      <w:r w:rsidRPr="00013C26">
        <w:rPr>
          <w:rFonts w:ascii="Times New Roman" w:hAnsi="Times New Roman"/>
          <w:sz w:val="28"/>
          <w:szCs w:val="28"/>
        </w:rPr>
        <w:t>6</w:t>
      </w:r>
      <w:r w:rsidR="00013C26" w:rsidRPr="00013C26">
        <w:rPr>
          <w:rFonts w:ascii="Times New Roman" w:hAnsi="Times New Roman"/>
          <w:sz w:val="28"/>
          <w:szCs w:val="28"/>
        </w:rPr>
        <w:t>0</w:t>
      </w:r>
      <w:r w:rsidRPr="00013C26">
        <w:rPr>
          <w:rFonts w:ascii="Times New Roman" w:hAnsi="Times New Roman"/>
          <w:sz w:val="28"/>
          <w:szCs w:val="28"/>
        </w:rPr>
        <w:t>%)</w:t>
      </w:r>
    </w:p>
    <w:p w:rsidR="00A3658E" w:rsidRPr="00013C26" w:rsidRDefault="00A3658E" w:rsidP="004F29D9">
      <w:pPr>
        <w:tabs>
          <w:tab w:val="left" w:pos="1020"/>
        </w:tabs>
        <w:spacing w:after="0" w:line="100" w:lineRule="atLeast"/>
        <w:ind w:firstLine="540"/>
        <w:jc w:val="both"/>
        <w:rPr>
          <w:rFonts w:ascii="Times New Roman" w:hAnsi="Times New Roman"/>
          <w:sz w:val="28"/>
          <w:szCs w:val="28"/>
        </w:rPr>
      </w:pPr>
      <w:r w:rsidRPr="00013C26">
        <w:rPr>
          <w:rFonts w:ascii="Times New Roman" w:hAnsi="Times New Roman"/>
          <w:sz w:val="28"/>
          <w:szCs w:val="28"/>
        </w:rPr>
        <w:t>-4 педагога на соответствие занимаемой должности (4</w:t>
      </w:r>
      <w:r w:rsidR="00013C26" w:rsidRPr="00013C26">
        <w:rPr>
          <w:rFonts w:ascii="Times New Roman" w:hAnsi="Times New Roman"/>
          <w:sz w:val="28"/>
          <w:szCs w:val="28"/>
        </w:rPr>
        <w:t>0</w:t>
      </w:r>
      <w:r w:rsidRPr="00013C26">
        <w:rPr>
          <w:rFonts w:ascii="Times New Roman" w:hAnsi="Times New Roman"/>
          <w:sz w:val="28"/>
          <w:szCs w:val="28"/>
        </w:rPr>
        <w:t>%)</w:t>
      </w:r>
    </w:p>
    <w:p w:rsidR="004F29D9" w:rsidRPr="004F29D9" w:rsidRDefault="001B2035" w:rsidP="004F29D9">
      <w:pPr>
        <w:tabs>
          <w:tab w:val="left" w:pos="1020"/>
        </w:tabs>
        <w:spacing w:after="0" w:line="100" w:lineRule="atLeast"/>
        <w:jc w:val="both"/>
        <w:rPr>
          <w:rFonts w:ascii="Times New Roman" w:hAnsi="Times New Roman"/>
          <w:sz w:val="28"/>
          <w:szCs w:val="28"/>
        </w:rPr>
      </w:pPr>
      <w:r>
        <w:rPr>
          <w:rFonts w:ascii="Times New Roman" w:hAnsi="Times New Roman"/>
          <w:sz w:val="28"/>
          <w:szCs w:val="28"/>
        </w:rPr>
        <w:t>В 2018-2019</w:t>
      </w:r>
      <w:r w:rsidR="004F29D9" w:rsidRPr="004F29D9">
        <w:rPr>
          <w:rFonts w:ascii="Times New Roman" w:hAnsi="Times New Roman"/>
          <w:sz w:val="28"/>
          <w:szCs w:val="28"/>
        </w:rPr>
        <w:t xml:space="preserve"> учебном году педагоги   прошли курсы повышения квалификации (100%).</w:t>
      </w:r>
    </w:p>
    <w:p w:rsidR="004F29D9" w:rsidRPr="004F29D9" w:rsidRDefault="004F29D9" w:rsidP="004F29D9">
      <w:pPr>
        <w:spacing w:after="0" w:line="100" w:lineRule="atLeast"/>
        <w:jc w:val="center"/>
        <w:rPr>
          <w:rFonts w:ascii="Times New Roman" w:hAnsi="Times New Roman"/>
          <w:b/>
          <w:sz w:val="28"/>
          <w:szCs w:val="28"/>
        </w:rPr>
      </w:pPr>
      <w:r w:rsidRPr="004F29D9">
        <w:rPr>
          <w:rFonts w:ascii="Times New Roman" w:hAnsi="Times New Roman"/>
          <w:b/>
          <w:sz w:val="28"/>
          <w:szCs w:val="28"/>
        </w:rPr>
        <w:t>Образование педагогов</w:t>
      </w:r>
    </w:p>
    <w:tbl>
      <w:tblPr>
        <w:tblW w:w="10045" w:type="dxa"/>
        <w:tblLayout w:type="fixed"/>
        <w:tblLook w:val="0000"/>
      </w:tblPr>
      <w:tblGrid>
        <w:gridCol w:w="3826"/>
        <w:gridCol w:w="3052"/>
        <w:gridCol w:w="3167"/>
      </w:tblGrid>
      <w:tr w:rsidR="004F29D9" w:rsidRPr="004F29D9" w:rsidTr="00A05E68">
        <w:trPr>
          <w:trHeight w:val="287"/>
        </w:trPr>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i/>
                <w:sz w:val="28"/>
                <w:szCs w:val="28"/>
              </w:rPr>
            </w:pPr>
            <w:r w:rsidRPr="004F29D9">
              <w:rPr>
                <w:rFonts w:ascii="Times New Roman" w:hAnsi="Times New Roman"/>
                <w:b/>
                <w:i/>
                <w:sz w:val="28"/>
                <w:szCs w:val="28"/>
              </w:rPr>
              <w:t>Учебный год</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b/>
                <w:i/>
                <w:sz w:val="28"/>
                <w:szCs w:val="28"/>
              </w:rPr>
            </w:pPr>
            <w:r>
              <w:rPr>
                <w:rFonts w:ascii="Times New Roman" w:hAnsi="Times New Roman"/>
                <w:b/>
                <w:i/>
                <w:sz w:val="28"/>
                <w:szCs w:val="28"/>
              </w:rPr>
              <w:t>2017-2018</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1B2035" w:rsidP="00A05E68">
            <w:pPr>
              <w:spacing w:after="0" w:line="100" w:lineRule="atLeast"/>
              <w:jc w:val="center"/>
              <w:rPr>
                <w:rFonts w:ascii="Times New Roman" w:hAnsi="Times New Roman"/>
                <w:b/>
                <w:i/>
                <w:sz w:val="28"/>
                <w:szCs w:val="28"/>
              </w:rPr>
            </w:pPr>
            <w:r>
              <w:rPr>
                <w:rFonts w:ascii="Times New Roman" w:hAnsi="Times New Roman"/>
                <w:b/>
                <w:i/>
                <w:sz w:val="28"/>
                <w:szCs w:val="28"/>
              </w:rPr>
              <w:t>2018-2019</w:t>
            </w:r>
          </w:p>
        </w:tc>
      </w:tr>
      <w:tr w:rsidR="004F29D9" w:rsidRPr="004F29D9" w:rsidTr="00A05E68">
        <w:trPr>
          <w:trHeight w:val="381"/>
        </w:trPr>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b/>
                <w:i/>
                <w:sz w:val="28"/>
                <w:szCs w:val="28"/>
              </w:rPr>
            </w:pPr>
            <w:r w:rsidRPr="004F29D9">
              <w:rPr>
                <w:rFonts w:ascii="Times New Roman" w:hAnsi="Times New Roman"/>
                <w:b/>
                <w:i/>
                <w:sz w:val="28"/>
                <w:szCs w:val="28"/>
              </w:rPr>
              <w:t>Образование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i/>
                <w:sz w:val="28"/>
                <w:szCs w:val="28"/>
              </w:rPr>
            </w:pP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i/>
                <w:sz w:val="28"/>
                <w:szCs w:val="28"/>
              </w:rPr>
            </w:pPr>
          </w:p>
        </w:tc>
      </w:tr>
      <w:tr w:rsidR="004F29D9" w:rsidRPr="003F0D17" w:rsidTr="00A05E68">
        <w:trPr>
          <w:trHeight w:val="287"/>
        </w:trPr>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F29D9" w:rsidRPr="003F0D17" w:rsidRDefault="004F29D9" w:rsidP="00A05E68">
            <w:pPr>
              <w:spacing w:after="0" w:line="100" w:lineRule="atLeast"/>
              <w:rPr>
                <w:rFonts w:ascii="Times New Roman" w:hAnsi="Times New Roman"/>
                <w:i/>
                <w:sz w:val="28"/>
                <w:szCs w:val="28"/>
              </w:rPr>
            </w:pPr>
            <w:r w:rsidRPr="003F0D17">
              <w:rPr>
                <w:rFonts w:ascii="Times New Roman" w:hAnsi="Times New Roman"/>
                <w:i/>
                <w:sz w:val="28"/>
                <w:szCs w:val="28"/>
              </w:rPr>
              <w:t>Высшее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4F29D9" w:rsidRPr="003F0D17" w:rsidRDefault="004F29D9" w:rsidP="00A05E68">
            <w:pPr>
              <w:spacing w:after="0" w:line="100" w:lineRule="atLeast"/>
              <w:jc w:val="center"/>
              <w:rPr>
                <w:rFonts w:ascii="Times New Roman" w:hAnsi="Times New Roman"/>
                <w:i/>
                <w:sz w:val="28"/>
                <w:szCs w:val="28"/>
              </w:rPr>
            </w:pPr>
            <w:r w:rsidRPr="003F0D17">
              <w:rPr>
                <w:rFonts w:ascii="Times New Roman" w:hAnsi="Times New Roman"/>
                <w:i/>
                <w:sz w:val="28"/>
                <w:szCs w:val="28"/>
              </w:rPr>
              <w:t xml:space="preserve"> 5(42%)</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4F29D9" w:rsidRPr="00013C26" w:rsidRDefault="003F0D17" w:rsidP="00A05E68">
            <w:pPr>
              <w:spacing w:after="0" w:line="100" w:lineRule="atLeast"/>
              <w:jc w:val="center"/>
              <w:rPr>
                <w:rFonts w:ascii="Times New Roman" w:hAnsi="Times New Roman"/>
                <w:i/>
                <w:sz w:val="28"/>
                <w:szCs w:val="28"/>
              </w:rPr>
            </w:pPr>
            <w:r w:rsidRPr="00013C26">
              <w:rPr>
                <w:rFonts w:ascii="Times New Roman" w:hAnsi="Times New Roman"/>
                <w:i/>
                <w:sz w:val="28"/>
                <w:szCs w:val="28"/>
              </w:rPr>
              <w:t xml:space="preserve"> 4(4</w:t>
            </w:r>
            <w:r w:rsidR="00013C26" w:rsidRPr="00013C26">
              <w:rPr>
                <w:rFonts w:ascii="Times New Roman" w:hAnsi="Times New Roman"/>
                <w:i/>
                <w:sz w:val="28"/>
                <w:szCs w:val="28"/>
              </w:rPr>
              <w:t>0</w:t>
            </w:r>
            <w:r w:rsidR="004F29D9" w:rsidRPr="00013C26">
              <w:rPr>
                <w:rFonts w:ascii="Times New Roman" w:hAnsi="Times New Roman"/>
                <w:i/>
                <w:sz w:val="28"/>
                <w:szCs w:val="28"/>
              </w:rPr>
              <w:t>%)</w:t>
            </w:r>
          </w:p>
        </w:tc>
      </w:tr>
      <w:tr w:rsidR="004F29D9" w:rsidRPr="003F0D17" w:rsidTr="00A05E68">
        <w:trPr>
          <w:trHeight w:val="301"/>
        </w:trPr>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F29D9" w:rsidRPr="003F0D17" w:rsidRDefault="004F29D9" w:rsidP="00A05E68">
            <w:pPr>
              <w:spacing w:after="0" w:line="100" w:lineRule="atLeast"/>
              <w:rPr>
                <w:rFonts w:ascii="Times New Roman" w:hAnsi="Times New Roman"/>
                <w:i/>
                <w:sz w:val="28"/>
                <w:szCs w:val="28"/>
              </w:rPr>
            </w:pPr>
            <w:r w:rsidRPr="003F0D17">
              <w:rPr>
                <w:rFonts w:ascii="Times New Roman" w:hAnsi="Times New Roman"/>
                <w:i/>
                <w:sz w:val="28"/>
                <w:szCs w:val="28"/>
              </w:rPr>
              <w:t>Среднее специальное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4F29D9" w:rsidRPr="003F0D17" w:rsidRDefault="004F29D9" w:rsidP="00A05E68">
            <w:pPr>
              <w:spacing w:after="0" w:line="100" w:lineRule="atLeast"/>
              <w:jc w:val="center"/>
              <w:rPr>
                <w:rFonts w:ascii="Times New Roman" w:hAnsi="Times New Roman"/>
                <w:i/>
                <w:sz w:val="28"/>
                <w:szCs w:val="28"/>
              </w:rPr>
            </w:pPr>
            <w:r w:rsidRPr="003F0D17">
              <w:rPr>
                <w:rFonts w:ascii="Times New Roman" w:hAnsi="Times New Roman"/>
                <w:i/>
                <w:sz w:val="28"/>
                <w:szCs w:val="28"/>
              </w:rPr>
              <w:t xml:space="preserve"> 7(58%)</w:t>
            </w:r>
          </w:p>
        </w:tc>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4F29D9" w:rsidRPr="00013C26" w:rsidRDefault="003F0D17" w:rsidP="00A05E68">
            <w:pPr>
              <w:spacing w:after="0" w:line="100" w:lineRule="atLeast"/>
              <w:jc w:val="center"/>
              <w:rPr>
                <w:rFonts w:ascii="Times New Roman" w:hAnsi="Times New Roman"/>
                <w:i/>
                <w:sz w:val="28"/>
                <w:szCs w:val="28"/>
              </w:rPr>
            </w:pPr>
            <w:r w:rsidRPr="00013C26">
              <w:rPr>
                <w:rFonts w:ascii="Times New Roman" w:hAnsi="Times New Roman"/>
                <w:i/>
                <w:sz w:val="28"/>
                <w:szCs w:val="28"/>
              </w:rPr>
              <w:t xml:space="preserve"> 6(6</w:t>
            </w:r>
            <w:r w:rsidR="00013C26" w:rsidRPr="00013C26">
              <w:rPr>
                <w:rFonts w:ascii="Times New Roman" w:hAnsi="Times New Roman"/>
                <w:i/>
                <w:sz w:val="28"/>
                <w:szCs w:val="28"/>
              </w:rPr>
              <w:t>0</w:t>
            </w:r>
            <w:r w:rsidR="004F29D9" w:rsidRPr="00013C26">
              <w:rPr>
                <w:rFonts w:ascii="Times New Roman" w:hAnsi="Times New Roman"/>
                <w:i/>
                <w:sz w:val="28"/>
                <w:szCs w:val="28"/>
              </w:rPr>
              <w:t>%)</w:t>
            </w:r>
          </w:p>
        </w:tc>
      </w:tr>
    </w:tbl>
    <w:p w:rsidR="004F29D9" w:rsidRPr="003F0D17" w:rsidRDefault="004F29D9" w:rsidP="004F29D9">
      <w:pPr>
        <w:spacing w:after="0" w:line="100" w:lineRule="atLeast"/>
        <w:jc w:val="center"/>
        <w:rPr>
          <w:rFonts w:ascii="Times New Roman" w:hAnsi="Times New Roman"/>
          <w:sz w:val="28"/>
          <w:szCs w:val="28"/>
        </w:rPr>
      </w:pPr>
    </w:p>
    <w:p w:rsidR="004F29D9" w:rsidRPr="003F0D17" w:rsidRDefault="004F29D9" w:rsidP="004F29D9">
      <w:pPr>
        <w:spacing w:after="0" w:line="100" w:lineRule="atLeast"/>
        <w:jc w:val="center"/>
        <w:rPr>
          <w:rFonts w:ascii="Times New Roman" w:hAnsi="Times New Roman"/>
          <w:sz w:val="28"/>
          <w:szCs w:val="28"/>
        </w:rPr>
      </w:pPr>
    </w:p>
    <w:p w:rsidR="004F29D9" w:rsidRPr="004F29D9" w:rsidRDefault="004F29D9" w:rsidP="004F29D9">
      <w:pPr>
        <w:spacing w:after="0"/>
        <w:ind w:firstLine="709"/>
        <w:jc w:val="both"/>
        <w:rPr>
          <w:rFonts w:ascii="Times New Roman" w:hAnsi="Times New Roman"/>
          <w:sz w:val="28"/>
          <w:szCs w:val="28"/>
        </w:rPr>
      </w:pPr>
      <w:r w:rsidRPr="003F0D17">
        <w:rPr>
          <w:rFonts w:ascii="Times New Roman" w:hAnsi="Times New Roman"/>
          <w:sz w:val="28"/>
          <w:szCs w:val="28"/>
        </w:rPr>
        <w:t>Таким образом, количество педаг</w:t>
      </w:r>
      <w:r w:rsidR="003F0D17" w:rsidRPr="003F0D17">
        <w:rPr>
          <w:rFonts w:ascii="Times New Roman" w:hAnsi="Times New Roman"/>
          <w:sz w:val="28"/>
          <w:szCs w:val="28"/>
        </w:rPr>
        <w:t xml:space="preserve">огов с высшим образованием составляет </w:t>
      </w:r>
      <w:r w:rsidRPr="003F0D17">
        <w:rPr>
          <w:rFonts w:ascii="Times New Roman" w:hAnsi="Times New Roman"/>
          <w:sz w:val="28"/>
          <w:szCs w:val="28"/>
        </w:rPr>
        <w:t xml:space="preserve"> </w:t>
      </w:r>
      <w:r w:rsidR="003F0D17" w:rsidRPr="00013C26">
        <w:rPr>
          <w:rFonts w:ascii="Times New Roman" w:hAnsi="Times New Roman"/>
          <w:sz w:val="28"/>
          <w:szCs w:val="28"/>
        </w:rPr>
        <w:t>4</w:t>
      </w:r>
      <w:r w:rsidR="00013C26" w:rsidRPr="00013C26">
        <w:rPr>
          <w:rFonts w:ascii="Times New Roman" w:hAnsi="Times New Roman"/>
          <w:sz w:val="28"/>
          <w:szCs w:val="28"/>
        </w:rPr>
        <w:t>0</w:t>
      </w:r>
      <w:r w:rsidRPr="00013C26">
        <w:rPr>
          <w:rFonts w:ascii="Times New Roman" w:hAnsi="Times New Roman"/>
          <w:sz w:val="28"/>
          <w:szCs w:val="28"/>
        </w:rPr>
        <w:t>%.</w:t>
      </w:r>
      <w:r w:rsidRPr="003F0D17">
        <w:rPr>
          <w:rFonts w:ascii="Times New Roman" w:hAnsi="Times New Roman"/>
          <w:sz w:val="28"/>
          <w:szCs w:val="28"/>
        </w:rPr>
        <w:t xml:space="preserve">   Производя расстановку кадров, стараемся учитывать индивидуальные</w:t>
      </w:r>
      <w:r w:rsidRPr="004F29D9">
        <w:rPr>
          <w:rFonts w:ascii="Times New Roman" w:hAnsi="Times New Roman"/>
          <w:sz w:val="28"/>
          <w:szCs w:val="28"/>
        </w:rPr>
        <w:t xml:space="preserve"> особенности педагогов, их психологическую совместимость. В рамках реализа</w:t>
      </w:r>
      <w:r w:rsidR="001B2035">
        <w:rPr>
          <w:rFonts w:ascii="Times New Roman" w:hAnsi="Times New Roman"/>
          <w:sz w:val="28"/>
          <w:szCs w:val="28"/>
        </w:rPr>
        <w:t>ции годовых задач в течение 2018</w:t>
      </w:r>
      <w:r w:rsidRPr="004F29D9">
        <w:rPr>
          <w:rFonts w:ascii="Times New Roman" w:hAnsi="Times New Roman"/>
          <w:sz w:val="28"/>
          <w:szCs w:val="28"/>
        </w:rPr>
        <w:t>-201</w:t>
      </w:r>
      <w:r w:rsidR="001B2035">
        <w:rPr>
          <w:rFonts w:ascii="Times New Roman" w:hAnsi="Times New Roman"/>
          <w:sz w:val="28"/>
          <w:szCs w:val="28"/>
        </w:rPr>
        <w:t>9</w:t>
      </w:r>
      <w:r w:rsidRPr="004F29D9">
        <w:rPr>
          <w:rFonts w:ascii="Times New Roman" w:hAnsi="Times New Roman"/>
          <w:sz w:val="28"/>
          <w:szCs w:val="28"/>
        </w:rPr>
        <w:t xml:space="preserve"> уч. г. с педагогами были проведены разные формы методической работы: рабочие планёрки, </w:t>
      </w:r>
      <w:proofErr w:type="spellStart"/>
      <w:r w:rsidRPr="004F29D9">
        <w:rPr>
          <w:rFonts w:ascii="Times New Roman" w:hAnsi="Times New Roman"/>
          <w:sz w:val="28"/>
          <w:szCs w:val="28"/>
        </w:rPr>
        <w:t>педчасы</w:t>
      </w:r>
      <w:proofErr w:type="spellEnd"/>
      <w:r w:rsidRPr="004F29D9">
        <w:rPr>
          <w:rFonts w:ascii="Times New Roman" w:hAnsi="Times New Roman"/>
          <w:sz w:val="28"/>
          <w:szCs w:val="28"/>
        </w:rPr>
        <w:t>,</w:t>
      </w:r>
      <w:r w:rsidR="003B0173">
        <w:rPr>
          <w:rFonts w:ascii="Times New Roman" w:hAnsi="Times New Roman"/>
          <w:sz w:val="28"/>
          <w:szCs w:val="28"/>
        </w:rPr>
        <w:t xml:space="preserve"> консультации, совещания</w:t>
      </w:r>
      <w:r w:rsidR="001B2035">
        <w:rPr>
          <w:rFonts w:ascii="Times New Roman" w:hAnsi="Times New Roman"/>
          <w:sz w:val="28"/>
          <w:szCs w:val="28"/>
        </w:rPr>
        <w:t>,</w:t>
      </w:r>
      <w:r w:rsidRPr="004F29D9">
        <w:rPr>
          <w:rFonts w:ascii="Times New Roman" w:hAnsi="Times New Roman"/>
          <w:sz w:val="28"/>
          <w:szCs w:val="28"/>
        </w:rPr>
        <w:t xml:space="preserve"> инструктажи и другие формы информационно-аналитической деятельности.</w:t>
      </w:r>
    </w:p>
    <w:p w:rsidR="004F29D9" w:rsidRPr="00A126E8"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Осо</w:t>
      </w:r>
      <w:r w:rsidR="001B2035">
        <w:rPr>
          <w:rFonts w:ascii="Times New Roman" w:hAnsi="Times New Roman"/>
          <w:sz w:val="28"/>
          <w:szCs w:val="28"/>
        </w:rPr>
        <w:t>бо стоит отметить участие в 2018-2019</w:t>
      </w:r>
      <w:r w:rsidRPr="004F29D9">
        <w:rPr>
          <w:rFonts w:ascii="Times New Roman" w:hAnsi="Times New Roman"/>
          <w:sz w:val="28"/>
          <w:szCs w:val="28"/>
        </w:rPr>
        <w:t xml:space="preserve"> учебном году педагогов в семинарах, м</w:t>
      </w:r>
      <w:r w:rsidR="00A126E8">
        <w:rPr>
          <w:rFonts w:ascii="Times New Roman" w:hAnsi="Times New Roman"/>
          <w:sz w:val="28"/>
          <w:szCs w:val="28"/>
        </w:rPr>
        <w:t>етодических объединениях района, выездных семинарах за пределами района.</w:t>
      </w:r>
      <w:r w:rsidR="003F0D17">
        <w:rPr>
          <w:rFonts w:ascii="Times New Roman" w:hAnsi="Times New Roman"/>
          <w:sz w:val="28"/>
          <w:szCs w:val="28"/>
        </w:rPr>
        <w:t xml:space="preserve"> </w:t>
      </w:r>
      <w:r w:rsidR="00A126E8">
        <w:rPr>
          <w:rFonts w:ascii="Times New Roman" w:hAnsi="Times New Roman"/>
          <w:sz w:val="28"/>
          <w:szCs w:val="28"/>
        </w:rPr>
        <w:t>Проведено</w:t>
      </w:r>
      <w:r w:rsidR="003F0D17">
        <w:rPr>
          <w:rFonts w:ascii="Times New Roman" w:hAnsi="Times New Roman"/>
          <w:sz w:val="28"/>
          <w:szCs w:val="28"/>
        </w:rPr>
        <w:t xml:space="preserve"> 6</w:t>
      </w:r>
      <w:r w:rsidR="00A126E8">
        <w:rPr>
          <w:rFonts w:ascii="Times New Roman" w:hAnsi="Times New Roman"/>
          <w:sz w:val="28"/>
          <w:szCs w:val="28"/>
        </w:rPr>
        <w:t xml:space="preserve">  мероприятий,</w:t>
      </w:r>
      <w:r w:rsidR="001B2035" w:rsidRPr="00A126E8">
        <w:rPr>
          <w:rFonts w:ascii="Times New Roman" w:hAnsi="Times New Roman"/>
          <w:sz w:val="28"/>
          <w:szCs w:val="28"/>
        </w:rPr>
        <w:t xml:space="preserve"> в рамках работы образовательного округа</w:t>
      </w:r>
      <w:proofErr w:type="gramStart"/>
      <w:r w:rsidR="00A126E8">
        <w:rPr>
          <w:rFonts w:ascii="Times New Roman" w:hAnsi="Times New Roman"/>
          <w:sz w:val="28"/>
          <w:szCs w:val="28"/>
        </w:rPr>
        <w:t xml:space="preserve"> .</w:t>
      </w:r>
      <w:proofErr w:type="gramEnd"/>
    </w:p>
    <w:p w:rsidR="004F29D9" w:rsidRPr="00A126E8" w:rsidRDefault="004F29D9" w:rsidP="004F29D9">
      <w:pPr>
        <w:spacing w:after="0"/>
        <w:ind w:left="-3" w:right="36"/>
        <w:jc w:val="both"/>
        <w:rPr>
          <w:rFonts w:ascii="Times New Roman" w:hAnsi="Times New Roman"/>
          <w:color w:val="FF0000"/>
          <w:sz w:val="28"/>
          <w:szCs w:val="28"/>
        </w:rPr>
      </w:pPr>
      <w:r w:rsidRPr="00A126E8">
        <w:rPr>
          <w:rFonts w:ascii="Times New Roman" w:hAnsi="Times New Roman"/>
          <w:sz w:val="28"/>
          <w:szCs w:val="28"/>
        </w:rPr>
        <w:t xml:space="preserve"> </w:t>
      </w:r>
      <w:r w:rsidRPr="00A126E8">
        <w:rPr>
          <w:rFonts w:ascii="Times New Roman" w:hAnsi="Times New Roman"/>
          <w:sz w:val="28"/>
          <w:szCs w:val="28"/>
        </w:rPr>
        <w:tab/>
        <w:t xml:space="preserve">  </w:t>
      </w:r>
      <w:r w:rsidRPr="00A126E8">
        <w:rPr>
          <w:rFonts w:ascii="Times New Roman" w:hAnsi="Times New Roman"/>
          <w:color w:val="FF0000"/>
          <w:sz w:val="28"/>
          <w:szCs w:val="28"/>
        </w:rPr>
        <w:t xml:space="preserve"> </w:t>
      </w:r>
    </w:p>
    <w:p w:rsidR="004F29D9" w:rsidRPr="004F29D9" w:rsidRDefault="004F29D9" w:rsidP="004F29D9">
      <w:pPr>
        <w:spacing w:after="0"/>
        <w:jc w:val="both"/>
        <w:rPr>
          <w:rFonts w:ascii="Times New Roman" w:hAnsi="Times New Roman"/>
          <w:b/>
          <w:sz w:val="28"/>
          <w:szCs w:val="28"/>
        </w:rPr>
      </w:pPr>
      <w:r w:rsidRPr="004F29D9">
        <w:rPr>
          <w:rFonts w:ascii="Times New Roman" w:hAnsi="Times New Roman"/>
          <w:sz w:val="28"/>
          <w:szCs w:val="28"/>
        </w:rPr>
        <w:t>1</w:t>
      </w:r>
      <w:r w:rsidRPr="004F29D9">
        <w:rPr>
          <w:rFonts w:ascii="Times New Roman" w:hAnsi="Times New Roman"/>
          <w:b/>
          <w:sz w:val="28"/>
          <w:szCs w:val="28"/>
        </w:rPr>
        <w:t>.6. Качество учебно-методического обеспечения, материально-технической базы.</w:t>
      </w:r>
      <w:r w:rsidRPr="004F29D9">
        <w:rPr>
          <w:rFonts w:ascii="Times New Roman" w:hAnsi="Times New Roman"/>
          <w:sz w:val="28"/>
          <w:szCs w:val="28"/>
        </w:rPr>
        <w:t xml:space="preserve"> </w:t>
      </w:r>
    </w:p>
    <w:p w:rsidR="004F29D9" w:rsidRPr="004F29D9" w:rsidRDefault="004F29D9" w:rsidP="004F29D9">
      <w:pPr>
        <w:spacing w:after="0"/>
        <w:jc w:val="both"/>
        <w:rPr>
          <w:rFonts w:ascii="Times New Roman" w:hAnsi="Times New Roman"/>
          <w:sz w:val="28"/>
          <w:szCs w:val="28"/>
        </w:rPr>
      </w:pP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Для обеспечения полноценного развития личности детей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в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 xml:space="preserve">/с «Солнышко» за отчетный период созданы благоприятные условия: психолого-педагогические, кадровые, материально-технические, а также создана современная   </w:t>
      </w:r>
      <w:r w:rsidRPr="004F29D9">
        <w:rPr>
          <w:rFonts w:ascii="Times New Roman" w:hAnsi="Times New Roman"/>
          <w:sz w:val="28"/>
          <w:szCs w:val="28"/>
        </w:rPr>
        <w:lastRenderedPageBreak/>
        <w:t xml:space="preserve">развивающая предметно-пространственная среда для организации «специфически детской деятельности».    </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Условия направлены на создание социальной ситуации развития для всех участников образовательных отношений, включая создание образовательной среды, которая:</w:t>
      </w:r>
    </w:p>
    <w:p w:rsidR="004F29D9" w:rsidRPr="004F29D9" w:rsidRDefault="004F29D9" w:rsidP="004F29D9">
      <w:pPr>
        <w:pStyle w:val="13"/>
        <w:numPr>
          <w:ilvl w:val="0"/>
          <w:numId w:val="12"/>
        </w:numPr>
        <w:tabs>
          <w:tab w:val="left" w:pos="567"/>
        </w:tabs>
        <w:spacing w:after="0"/>
        <w:ind w:left="1134" w:hanging="567"/>
        <w:jc w:val="both"/>
        <w:rPr>
          <w:rFonts w:ascii="Times New Roman" w:hAnsi="Times New Roman"/>
          <w:sz w:val="28"/>
          <w:szCs w:val="28"/>
        </w:rPr>
      </w:pPr>
      <w:r w:rsidRPr="004F29D9">
        <w:rPr>
          <w:rFonts w:ascii="Times New Roman" w:hAnsi="Times New Roman"/>
          <w:sz w:val="28"/>
          <w:szCs w:val="28"/>
        </w:rPr>
        <w:t>гарантирует охрану и укрепление физического и психического здоровья детей;</w:t>
      </w:r>
    </w:p>
    <w:p w:rsidR="004F29D9" w:rsidRPr="004F29D9" w:rsidRDefault="004F29D9" w:rsidP="004F29D9">
      <w:pPr>
        <w:pStyle w:val="13"/>
        <w:numPr>
          <w:ilvl w:val="0"/>
          <w:numId w:val="12"/>
        </w:numPr>
        <w:tabs>
          <w:tab w:val="left" w:pos="567"/>
        </w:tabs>
        <w:spacing w:after="0"/>
        <w:ind w:left="1134" w:hanging="567"/>
        <w:jc w:val="both"/>
        <w:rPr>
          <w:rFonts w:ascii="Times New Roman" w:hAnsi="Times New Roman"/>
          <w:sz w:val="28"/>
          <w:szCs w:val="28"/>
        </w:rPr>
      </w:pPr>
      <w:r w:rsidRPr="004F29D9">
        <w:rPr>
          <w:rFonts w:ascii="Times New Roman" w:hAnsi="Times New Roman"/>
          <w:sz w:val="28"/>
          <w:szCs w:val="28"/>
        </w:rPr>
        <w:t>обеспечивает эмоциональное благополучие детей;</w:t>
      </w:r>
    </w:p>
    <w:p w:rsidR="004F29D9" w:rsidRPr="004F29D9" w:rsidRDefault="004F29D9" w:rsidP="004F29D9">
      <w:pPr>
        <w:pStyle w:val="13"/>
        <w:numPr>
          <w:ilvl w:val="0"/>
          <w:numId w:val="12"/>
        </w:numPr>
        <w:tabs>
          <w:tab w:val="left" w:pos="567"/>
        </w:tabs>
        <w:spacing w:after="0"/>
        <w:ind w:left="1134" w:hanging="567"/>
        <w:jc w:val="both"/>
        <w:rPr>
          <w:rFonts w:ascii="Times New Roman" w:hAnsi="Times New Roman"/>
          <w:sz w:val="28"/>
          <w:szCs w:val="28"/>
        </w:rPr>
      </w:pPr>
      <w:r w:rsidRPr="004F29D9">
        <w:rPr>
          <w:rFonts w:ascii="Times New Roman" w:hAnsi="Times New Roman"/>
          <w:sz w:val="28"/>
          <w:szCs w:val="28"/>
        </w:rPr>
        <w:t>способствует профессиональному развитию педагогических работников;</w:t>
      </w:r>
    </w:p>
    <w:p w:rsidR="004F29D9" w:rsidRPr="004F29D9" w:rsidRDefault="004F29D9" w:rsidP="004F29D9">
      <w:pPr>
        <w:pStyle w:val="13"/>
        <w:numPr>
          <w:ilvl w:val="0"/>
          <w:numId w:val="12"/>
        </w:numPr>
        <w:tabs>
          <w:tab w:val="left" w:pos="567"/>
        </w:tabs>
        <w:spacing w:after="0"/>
        <w:ind w:left="1134" w:hanging="567"/>
        <w:jc w:val="both"/>
        <w:rPr>
          <w:rFonts w:ascii="Times New Roman" w:hAnsi="Times New Roman"/>
          <w:sz w:val="28"/>
          <w:szCs w:val="28"/>
        </w:rPr>
      </w:pPr>
      <w:r w:rsidRPr="004F29D9">
        <w:rPr>
          <w:rFonts w:ascii="Times New Roman" w:hAnsi="Times New Roman"/>
          <w:sz w:val="28"/>
          <w:szCs w:val="28"/>
        </w:rPr>
        <w:t>создает условия для вариативного дошкольного образования;</w:t>
      </w:r>
    </w:p>
    <w:p w:rsidR="004F29D9" w:rsidRPr="004F29D9" w:rsidRDefault="004F29D9" w:rsidP="004F29D9">
      <w:pPr>
        <w:pStyle w:val="13"/>
        <w:numPr>
          <w:ilvl w:val="0"/>
          <w:numId w:val="12"/>
        </w:numPr>
        <w:tabs>
          <w:tab w:val="left" w:pos="567"/>
        </w:tabs>
        <w:spacing w:after="0"/>
        <w:ind w:left="1134" w:hanging="567"/>
        <w:jc w:val="both"/>
        <w:rPr>
          <w:rFonts w:ascii="Times New Roman" w:hAnsi="Times New Roman"/>
          <w:sz w:val="28"/>
          <w:szCs w:val="28"/>
        </w:rPr>
      </w:pPr>
      <w:r w:rsidRPr="004F29D9">
        <w:rPr>
          <w:rFonts w:ascii="Times New Roman" w:hAnsi="Times New Roman"/>
          <w:sz w:val="28"/>
          <w:szCs w:val="28"/>
        </w:rPr>
        <w:t>создает условия для участия родителей (законных представителей) в образовательной деятельности</w:t>
      </w:r>
    </w:p>
    <w:p w:rsidR="004F29D9" w:rsidRPr="004F29D9" w:rsidRDefault="004F29D9" w:rsidP="004F29D9">
      <w:pPr>
        <w:spacing w:after="0"/>
        <w:jc w:val="both"/>
        <w:rPr>
          <w:rFonts w:ascii="Times New Roman" w:hAnsi="Times New Roman"/>
          <w:b/>
          <w:color w:val="FF0000"/>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Общая площадь здания и помещений МБДОУ  Ремонтненский </w:t>
      </w:r>
      <w:proofErr w:type="spellStart"/>
      <w:r w:rsidRPr="004F29D9">
        <w:rPr>
          <w:rFonts w:ascii="Times New Roman" w:hAnsi="Times New Roman"/>
          <w:sz w:val="28"/>
          <w:szCs w:val="28"/>
        </w:rPr>
        <w:t>д</w:t>
      </w:r>
      <w:proofErr w:type="spellEnd"/>
      <w:r w:rsidRPr="004F29D9">
        <w:rPr>
          <w:rFonts w:ascii="Times New Roman" w:hAnsi="Times New Roman"/>
          <w:sz w:val="28"/>
          <w:szCs w:val="28"/>
        </w:rPr>
        <w:t xml:space="preserve">/с «Солнышко» составляет </w:t>
      </w:r>
      <w:r w:rsidRPr="004F29D9">
        <w:rPr>
          <w:rFonts w:ascii="Times New Roman" w:hAnsi="Times New Roman"/>
          <w:b/>
          <w:sz w:val="28"/>
          <w:szCs w:val="28"/>
        </w:rPr>
        <w:t>1329 кв. м.</w:t>
      </w:r>
      <w:r w:rsidRPr="004F29D9">
        <w:rPr>
          <w:rFonts w:ascii="Times New Roman" w:hAnsi="Times New Roman"/>
          <w:sz w:val="28"/>
          <w:szCs w:val="28"/>
        </w:rPr>
        <w:t xml:space="preserve">,  Площадь помещений, используемых непосредственно для образовательной деятельности, составляет </w:t>
      </w:r>
      <w:r w:rsidRPr="004F29D9">
        <w:rPr>
          <w:rFonts w:ascii="Times New Roman" w:hAnsi="Times New Roman"/>
          <w:b/>
          <w:sz w:val="28"/>
          <w:szCs w:val="28"/>
        </w:rPr>
        <w:t>1032</w:t>
      </w:r>
      <w:r w:rsidRPr="004F29D9">
        <w:rPr>
          <w:rFonts w:ascii="Times New Roman" w:hAnsi="Times New Roman"/>
          <w:sz w:val="28"/>
          <w:szCs w:val="28"/>
        </w:rPr>
        <w:t xml:space="preserve"> </w:t>
      </w:r>
      <w:r w:rsidRPr="004F29D9">
        <w:rPr>
          <w:rFonts w:ascii="Times New Roman" w:hAnsi="Times New Roman"/>
          <w:b/>
          <w:sz w:val="28"/>
          <w:szCs w:val="28"/>
        </w:rPr>
        <w:t xml:space="preserve"> кв. м</w:t>
      </w:r>
      <w:r w:rsidRPr="004F29D9">
        <w:rPr>
          <w:rFonts w:ascii="Times New Roman" w:hAnsi="Times New Roman"/>
          <w:sz w:val="28"/>
          <w:szCs w:val="28"/>
        </w:rPr>
        <w:t xml:space="preserve">.   </w:t>
      </w:r>
      <w:r w:rsidRPr="004F29D9">
        <w:rPr>
          <w:rFonts w:ascii="Times New Roman" w:hAnsi="Times New Roman"/>
          <w:b/>
          <w:sz w:val="28"/>
          <w:szCs w:val="28"/>
        </w:rPr>
        <w:t xml:space="preserve">  </w:t>
      </w:r>
      <w:r w:rsidRPr="004F29D9">
        <w:rPr>
          <w:rFonts w:ascii="Times New Roman" w:hAnsi="Times New Roman"/>
          <w:b/>
          <w:sz w:val="28"/>
          <w:szCs w:val="28"/>
        </w:rPr>
        <w:tab/>
        <w:t xml:space="preserve"> </w:t>
      </w:r>
    </w:p>
    <w:p w:rsidR="004F29D9" w:rsidRPr="004F29D9" w:rsidRDefault="004F29D9" w:rsidP="004F29D9">
      <w:pPr>
        <w:jc w:val="both"/>
        <w:rPr>
          <w:rFonts w:ascii="Times New Roman" w:hAnsi="Times New Roman"/>
          <w:sz w:val="28"/>
          <w:szCs w:val="28"/>
        </w:rPr>
      </w:pPr>
      <w:r w:rsidRPr="004F29D9">
        <w:rPr>
          <w:rFonts w:ascii="Times New Roman" w:hAnsi="Times New Roman"/>
          <w:b/>
          <w:sz w:val="28"/>
          <w:szCs w:val="28"/>
        </w:rPr>
        <w:t xml:space="preserve"> </w:t>
      </w:r>
      <w:r w:rsidRPr="004F29D9">
        <w:rPr>
          <w:rFonts w:ascii="Times New Roman" w:hAnsi="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4F29D9" w:rsidRPr="004F29D9" w:rsidRDefault="004F29D9" w:rsidP="004F29D9">
      <w:pPr>
        <w:jc w:val="both"/>
        <w:rPr>
          <w:rFonts w:ascii="Times New Roman" w:hAnsi="Times New Roman"/>
          <w:b/>
          <w:sz w:val="28"/>
          <w:szCs w:val="28"/>
        </w:rPr>
      </w:pPr>
      <w:r w:rsidRPr="004F29D9">
        <w:rPr>
          <w:rFonts w:ascii="Times New Roman" w:hAnsi="Times New Roman"/>
          <w:b/>
          <w:sz w:val="28"/>
          <w:szCs w:val="28"/>
        </w:rPr>
        <w:t>Оснащение пищеблока ДОУ:</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xml:space="preserve">- электроплита с </w:t>
      </w:r>
      <w:r w:rsidRPr="00013C26">
        <w:rPr>
          <w:rFonts w:ascii="Times New Roman" w:hAnsi="Times New Roman"/>
          <w:sz w:val="28"/>
          <w:szCs w:val="28"/>
        </w:rPr>
        <w:t>четырьмя</w:t>
      </w:r>
      <w:r w:rsidRPr="004F29D9">
        <w:rPr>
          <w:rFonts w:ascii="Times New Roman" w:hAnsi="Times New Roman"/>
          <w:sz w:val="28"/>
          <w:szCs w:val="28"/>
        </w:rPr>
        <w:t xml:space="preserve"> конфорками </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xml:space="preserve">- </w:t>
      </w:r>
      <w:proofErr w:type="spellStart"/>
      <w:r w:rsidRPr="004F29D9">
        <w:rPr>
          <w:rFonts w:ascii="Times New Roman" w:hAnsi="Times New Roman"/>
          <w:sz w:val="28"/>
          <w:szCs w:val="28"/>
        </w:rPr>
        <w:t>электрокотел</w:t>
      </w:r>
      <w:proofErr w:type="spellEnd"/>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xml:space="preserve">- </w:t>
      </w:r>
      <w:proofErr w:type="spellStart"/>
      <w:r w:rsidRPr="004F29D9">
        <w:rPr>
          <w:rFonts w:ascii="Times New Roman" w:hAnsi="Times New Roman"/>
          <w:sz w:val="28"/>
          <w:szCs w:val="28"/>
        </w:rPr>
        <w:t>электромясорубка</w:t>
      </w:r>
      <w:proofErr w:type="spellEnd"/>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xml:space="preserve">-жаровой шкаф </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- 4 холодильника</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-морозильная камера</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xml:space="preserve">- весы настольные (электронные) </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xml:space="preserve">- 4 </w:t>
      </w:r>
      <w:proofErr w:type="gramStart"/>
      <w:r w:rsidRPr="004F29D9">
        <w:rPr>
          <w:rFonts w:ascii="Times New Roman" w:hAnsi="Times New Roman"/>
          <w:sz w:val="28"/>
          <w:szCs w:val="28"/>
        </w:rPr>
        <w:t>разделочных</w:t>
      </w:r>
      <w:proofErr w:type="gramEnd"/>
      <w:r w:rsidRPr="004F29D9">
        <w:rPr>
          <w:rFonts w:ascii="Times New Roman" w:hAnsi="Times New Roman"/>
          <w:sz w:val="28"/>
          <w:szCs w:val="28"/>
        </w:rPr>
        <w:t xml:space="preserve"> стола</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полка для хранения ножей и досок</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стеллаж для посуды</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посуда для приготовления пищи (кастрюли)</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склад: для хранения овощей. Для хранения сыпучих продуктов. Склады оснащены стеллажами и термометрами. Установлены противопожарные двери.</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lastRenderedPageBreak/>
        <w:t xml:space="preserve">   На пищеблоке установлена электрическая вентиляция.                                                                                                     </w:t>
      </w:r>
    </w:p>
    <w:p w:rsidR="004F29D9" w:rsidRPr="004F29D9" w:rsidRDefault="004F29D9" w:rsidP="004F29D9">
      <w:pPr>
        <w:jc w:val="both"/>
        <w:rPr>
          <w:rFonts w:ascii="Times New Roman" w:hAnsi="Times New Roman"/>
          <w:b/>
          <w:sz w:val="28"/>
          <w:szCs w:val="28"/>
        </w:rPr>
      </w:pPr>
      <w:r w:rsidRPr="004F29D9">
        <w:rPr>
          <w:rFonts w:ascii="Times New Roman" w:hAnsi="Times New Roman"/>
          <w:b/>
          <w:sz w:val="28"/>
          <w:szCs w:val="28"/>
        </w:rPr>
        <w:t xml:space="preserve">   Информация о материально-технической базе МБДОУ для организации физкультурно-оздоровительной работы с детьми</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Наименование          Количество</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Мат                                        2</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Кегли                                  20</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Обруч                                   20</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Конструктор                         3</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Лесенка для лазанья             1</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Мяч массажный средний    3</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Кольцо баскетбольное         1</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Мяч резиновый                  15</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xml:space="preserve">Скакалка                             20                              </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Скамейка гимнастическая  3</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Канат                                      1</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xml:space="preserve">Мячи </w:t>
      </w:r>
      <w:proofErr w:type="spellStart"/>
      <w:r w:rsidRPr="004F29D9">
        <w:rPr>
          <w:rFonts w:ascii="Times New Roman" w:hAnsi="Times New Roman"/>
          <w:sz w:val="28"/>
          <w:szCs w:val="28"/>
        </w:rPr>
        <w:t>фитбол</w:t>
      </w:r>
      <w:proofErr w:type="spellEnd"/>
      <w:r w:rsidRPr="004F29D9">
        <w:rPr>
          <w:rFonts w:ascii="Times New Roman" w:hAnsi="Times New Roman"/>
          <w:sz w:val="28"/>
          <w:szCs w:val="28"/>
        </w:rPr>
        <w:t xml:space="preserve">                       8</w:t>
      </w:r>
    </w:p>
    <w:p w:rsidR="004F29D9" w:rsidRPr="004F29D9" w:rsidRDefault="004F29D9" w:rsidP="004F29D9">
      <w:pPr>
        <w:jc w:val="both"/>
        <w:rPr>
          <w:rFonts w:ascii="Times New Roman" w:hAnsi="Times New Roman"/>
          <w:b/>
          <w:sz w:val="28"/>
          <w:szCs w:val="28"/>
        </w:rPr>
      </w:pPr>
      <w:r w:rsidRPr="004F29D9">
        <w:rPr>
          <w:rFonts w:ascii="Times New Roman" w:hAnsi="Times New Roman"/>
          <w:b/>
          <w:sz w:val="28"/>
          <w:szCs w:val="28"/>
        </w:rPr>
        <w:t xml:space="preserve">Медицинский блок включает в себя медицинский кабинет,  процедурный кабинет есть все необходимое по СанПиН медицинское оборудование.  </w:t>
      </w:r>
    </w:p>
    <w:p w:rsidR="004F29D9" w:rsidRPr="004F29D9" w:rsidRDefault="004F29D9" w:rsidP="004F29D9">
      <w:pPr>
        <w:jc w:val="both"/>
        <w:rPr>
          <w:rFonts w:ascii="Times New Roman" w:hAnsi="Times New Roman"/>
          <w:b/>
          <w:sz w:val="28"/>
          <w:szCs w:val="28"/>
        </w:rPr>
      </w:pPr>
      <w:r w:rsidRPr="004F29D9">
        <w:rPr>
          <w:rFonts w:ascii="Times New Roman" w:hAnsi="Times New Roman"/>
          <w:b/>
          <w:sz w:val="28"/>
          <w:szCs w:val="28"/>
        </w:rPr>
        <w:t>Оснащение медицинского кабинета:</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Шкаф для медикаментов – 2шт.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Медицинская кушетка – 1 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Стол письменный –       1 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Медицинские весы –    1 шт.</w:t>
      </w:r>
    </w:p>
    <w:p w:rsidR="004F29D9" w:rsidRPr="00F23382" w:rsidRDefault="004F29D9" w:rsidP="004F29D9">
      <w:pPr>
        <w:jc w:val="both"/>
        <w:rPr>
          <w:rFonts w:ascii="Times New Roman" w:hAnsi="Times New Roman"/>
          <w:sz w:val="28"/>
          <w:szCs w:val="28"/>
        </w:rPr>
      </w:pPr>
      <w:r w:rsidRPr="004F29D9">
        <w:rPr>
          <w:rFonts w:ascii="Times New Roman" w:hAnsi="Times New Roman"/>
          <w:sz w:val="28"/>
          <w:szCs w:val="28"/>
        </w:rPr>
        <w:t>- Электронный ростомер с весами – 1 шт.</w:t>
      </w:r>
      <w:r w:rsidR="00F23382">
        <w:rPr>
          <w:rFonts w:ascii="Times New Roman" w:hAnsi="Times New Roman"/>
          <w:color w:val="FF0000"/>
          <w:sz w:val="28"/>
          <w:szCs w:val="28"/>
        </w:rPr>
        <w:t xml:space="preserve"> </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-Холодильник-                  1 шт.</w:t>
      </w:r>
      <w:r w:rsidR="00F23382">
        <w:rPr>
          <w:rFonts w:ascii="Times New Roman" w:hAnsi="Times New Roman"/>
          <w:sz w:val="28"/>
          <w:szCs w:val="28"/>
        </w:rPr>
        <w:t xml:space="preserve"> </w:t>
      </w:r>
    </w:p>
    <w:p w:rsidR="004F29D9" w:rsidRDefault="004F29D9" w:rsidP="004F29D9">
      <w:pPr>
        <w:jc w:val="both"/>
        <w:rPr>
          <w:rFonts w:ascii="Times New Roman" w:hAnsi="Times New Roman"/>
          <w:sz w:val="28"/>
          <w:szCs w:val="28"/>
        </w:rPr>
      </w:pPr>
      <w:r w:rsidRPr="004F29D9">
        <w:rPr>
          <w:rFonts w:ascii="Times New Roman" w:hAnsi="Times New Roman"/>
          <w:sz w:val="28"/>
          <w:szCs w:val="28"/>
        </w:rPr>
        <w:t>-Аппарат дл</w:t>
      </w:r>
      <w:r w:rsidR="00F23382">
        <w:rPr>
          <w:rFonts w:ascii="Times New Roman" w:hAnsi="Times New Roman"/>
          <w:sz w:val="28"/>
          <w:szCs w:val="28"/>
        </w:rPr>
        <w:t>я измерения АД механический-1шт</w:t>
      </w:r>
      <w:r w:rsidR="007C514A">
        <w:rPr>
          <w:rFonts w:ascii="Times New Roman" w:hAnsi="Times New Roman"/>
          <w:sz w:val="28"/>
          <w:szCs w:val="28"/>
        </w:rPr>
        <w:t>.</w:t>
      </w:r>
    </w:p>
    <w:p w:rsidR="00F23382" w:rsidRDefault="00F23382" w:rsidP="004F29D9">
      <w:pPr>
        <w:jc w:val="both"/>
        <w:rPr>
          <w:rFonts w:ascii="Times New Roman" w:hAnsi="Times New Roman"/>
          <w:sz w:val="28"/>
          <w:szCs w:val="28"/>
        </w:rPr>
      </w:pPr>
      <w:r w:rsidRPr="00F23382">
        <w:rPr>
          <w:rFonts w:ascii="Times New Roman" w:hAnsi="Times New Roman"/>
          <w:sz w:val="28"/>
          <w:szCs w:val="28"/>
        </w:rPr>
        <w:t>- Облучатель-1</w:t>
      </w:r>
      <w:r w:rsidR="007C514A">
        <w:rPr>
          <w:rFonts w:ascii="Times New Roman" w:hAnsi="Times New Roman"/>
          <w:sz w:val="28"/>
          <w:szCs w:val="28"/>
        </w:rPr>
        <w:t>шт.</w:t>
      </w:r>
    </w:p>
    <w:p w:rsidR="007C514A" w:rsidRPr="007C514A" w:rsidRDefault="007C514A" w:rsidP="004F29D9">
      <w:pPr>
        <w:jc w:val="both"/>
        <w:rPr>
          <w:rFonts w:ascii="Times New Roman" w:hAnsi="Times New Roman"/>
          <w:sz w:val="28"/>
          <w:szCs w:val="28"/>
        </w:rPr>
      </w:pPr>
      <w:r>
        <w:rPr>
          <w:rFonts w:ascii="Times New Roman" w:hAnsi="Times New Roman"/>
          <w:sz w:val="28"/>
          <w:szCs w:val="28"/>
        </w:rPr>
        <w:lastRenderedPageBreak/>
        <w:t>-Бикс-1шт.</w:t>
      </w:r>
    </w:p>
    <w:p w:rsidR="004F29D9" w:rsidRPr="004F29D9" w:rsidRDefault="004F29D9" w:rsidP="004F29D9">
      <w:pPr>
        <w:jc w:val="both"/>
        <w:rPr>
          <w:rFonts w:ascii="Times New Roman" w:hAnsi="Times New Roman"/>
          <w:b/>
          <w:sz w:val="28"/>
          <w:szCs w:val="28"/>
        </w:rPr>
      </w:pPr>
      <w:r w:rsidRPr="004F29D9">
        <w:rPr>
          <w:rFonts w:ascii="Times New Roman" w:hAnsi="Times New Roman"/>
          <w:b/>
          <w:sz w:val="28"/>
          <w:szCs w:val="28"/>
        </w:rPr>
        <w:t xml:space="preserve">      Музыкальное оборудование:</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фортепиано – 2 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музыкальный центр – 2 шт.</w:t>
      </w:r>
    </w:p>
    <w:p w:rsidR="004F29D9" w:rsidRPr="004F29D9" w:rsidRDefault="0077096E" w:rsidP="004F29D9">
      <w:pPr>
        <w:jc w:val="both"/>
        <w:rPr>
          <w:rFonts w:ascii="Times New Roman" w:hAnsi="Times New Roman"/>
          <w:sz w:val="28"/>
          <w:szCs w:val="28"/>
        </w:rPr>
      </w:pPr>
      <w:r>
        <w:rPr>
          <w:rFonts w:ascii="Times New Roman" w:hAnsi="Times New Roman"/>
          <w:sz w:val="28"/>
          <w:szCs w:val="28"/>
        </w:rPr>
        <w:t>- ж/</w:t>
      </w:r>
      <w:proofErr w:type="gramStart"/>
      <w:r>
        <w:rPr>
          <w:rFonts w:ascii="Times New Roman" w:hAnsi="Times New Roman"/>
          <w:sz w:val="28"/>
          <w:szCs w:val="28"/>
        </w:rPr>
        <w:t>к</w:t>
      </w:r>
      <w:proofErr w:type="gramEnd"/>
      <w:r>
        <w:rPr>
          <w:rFonts w:ascii="Times New Roman" w:hAnsi="Times New Roman"/>
          <w:sz w:val="28"/>
          <w:szCs w:val="28"/>
        </w:rPr>
        <w:t xml:space="preserve"> телевизор – 1шт.</w:t>
      </w:r>
    </w:p>
    <w:p w:rsidR="004F29D9" w:rsidRPr="004F29D9" w:rsidRDefault="004F29D9" w:rsidP="004F29D9">
      <w:pPr>
        <w:jc w:val="both"/>
        <w:rPr>
          <w:rFonts w:ascii="Times New Roman" w:hAnsi="Times New Roman"/>
          <w:b/>
          <w:sz w:val="28"/>
          <w:szCs w:val="28"/>
        </w:rPr>
      </w:pPr>
      <w:r w:rsidRPr="004F29D9">
        <w:rPr>
          <w:rFonts w:ascii="Times New Roman" w:hAnsi="Times New Roman"/>
          <w:sz w:val="28"/>
          <w:szCs w:val="28"/>
        </w:rPr>
        <w:t xml:space="preserve">          </w:t>
      </w:r>
      <w:r w:rsidRPr="004F29D9">
        <w:rPr>
          <w:rFonts w:ascii="Times New Roman" w:hAnsi="Times New Roman"/>
          <w:b/>
          <w:sz w:val="28"/>
          <w:szCs w:val="28"/>
        </w:rPr>
        <w:t>Кабинет заведующего:</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компьютер – 1 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телефон – 1 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стол письменный – 1 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шкаф книжный –3 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компьютерный стол-1шт.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 сейф-1шт.</w:t>
      </w:r>
    </w:p>
    <w:p w:rsidR="004F29D9" w:rsidRPr="004F29D9" w:rsidRDefault="004F29D9" w:rsidP="004F29D9">
      <w:pPr>
        <w:jc w:val="both"/>
        <w:rPr>
          <w:rFonts w:ascii="Times New Roman" w:hAnsi="Times New Roman"/>
          <w:sz w:val="28"/>
          <w:szCs w:val="28"/>
        </w:rPr>
      </w:pPr>
      <w:r w:rsidRPr="004F29D9">
        <w:rPr>
          <w:rFonts w:ascii="Times New Roman" w:hAnsi="Times New Roman"/>
          <w:sz w:val="28"/>
          <w:szCs w:val="28"/>
        </w:rPr>
        <w:t>Развитие материально - технической базы ДОУ</w:t>
      </w:r>
    </w:p>
    <w:tbl>
      <w:tblPr>
        <w:tblW w:w="9605" w:type="dxa"/>
        <w:tblInd w:w="250" w:type="dxa"/>
        <w:tblLayout w:type="fixed"/>
        <w:tblLook w:val="0000"/>
      </w:tblPr>
      <w:tblGrid>
        <w:gridCol w:w="6770"/>
        <w:gridCol w:w="2835"/>
      </w:tblGrid>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Наименование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Количество</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 xml:space="preserve">Музыкальный зал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1</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 xml:space="preserve">Спортивный зал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1</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Медицинский кабинет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1</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Компьютеры, в т.ч. используются: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     для делопроизводства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1</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 xml:space="preserve">-     для работы с детьми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2</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     имеют выход в Интернет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1</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     имеют электронную почту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1</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     создан свой сайт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1</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Спортивная площадка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1</w:t>
            </w:r>
          </w:p>
        </w:tc>
      </w:tr>
    </w:tbl>
    <w:p w:rsidR="004F29D9" w:rsidRPr="004F29D9" w:rsidRDefault="004F29D9" w:rsidP="004F29D9">
      <w:pPr>
        <w:spacing w:after="0"/>
        <w:rPr>
          <w:rFonts w:ascii="Times New Roman" w:hAnsi="Times New Roman"/>
          <w:sz w:val="28"/>
          <w:szCs w:val="28"/>
        </w:rPr>
      </w:pPr>
      <w:r w:rsidRPr="004F29D9">
        <w:rPr>
          <w:rFonts w:ascii="Times New Roman" w:hAnsi="Times New Roman"/>
          <w:sz w:val="28"/>
          <w:szCs w:val="28"/>
        </w:rPr>
        <w:t xml:space="preserve">    Игровое оборудование:</w:t>
      </w:r>
    </w:p>
    <w:tbl>
      <w:tblPr>
        <w:tblW w:w="9605" w:type="dxa"/>
        <w:tblInd w:w="250" w:type="dxa"/>
        <w:tblLayout w:type="fixed"/>
        <w:tblLook w:val="0000"/>
      </w:tblPr>
      <w:tblGrid>
        <w:gridCol w:w="6770"/>
        <w:gridCol w:w="2835"/>
      </w:tblGrid>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Игровые  площадки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7</w:t>
            </w:r>
          </w:p>
        </w:tc>
      </w:tr>
      <w:tr w:rsidR="004F29D9" w:rsidRPr="004F29D9" w:rsidTr="00A05E68">
        <w:tc>
          <w:tcPr>
            <w:tcW w:w="6770"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rPr>
                <w:rFonts w:ascii="Times New Roman" w:hAnsi="Times New Roman"/>
                <w:sz w:val="28"/>
                <w:szCs w:val="28"/>
              </w:rPr>
            </w:pPr>
            <w:r w:rsidRPr="004F29D9">
              <w:rPr>
                <w:rFonts w:ascii="Times New Roman" w:hAnsi="Times New Roman"/>
                <w:sz w:val="28"/>
                <w:szCs w:val="28"/>
              </w:rPr>
              <w:t xml:space="preserve">Спортивные городки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29D9" w:rsidRPr="004F29D9" w:rsidRDefault="004F29D9" w:rsidP="00A05E68">
            <w:pPr>
              <w:spacing w:after="0" w:line="100" w:lineRule="atLeast"/>
              <w:jc w:val="center"/>
              <w:rPr>
                <w:rFonts w:ascii="Times New Roman" w:hAnsi="Times New Roman"/>
                <w:b/>
                <w:sz w:val="28"/>
                <w:szCs w:val="28"/>
              </w:rPr>
            </w:pPr>
            <w:r w:rsidRPr="004F29D9">
              <w:rPr>
                <w:rFonts w:ascii="Times New Roman" w:hAnsi="Times New Roman"/>
                <w:b/>
                <w:sz w:val="28"/>
                <w:szCs w:val="28"/>
              </w:rPr>
              <w:t>7</w:t>
            </w:r>
          </w:p>
        </w:tc>
      </w:tr>
    </w:tbl>
    <w:p w:rsidR="004F29D9" w:rsidRPr="004F29D9" w:rsidRDefault="004F29D9" w:rsidP="004F29D9">
      <w:pPr>
        <w:spacing w:after="0"/>
        <w:rPr>
          <w:rFonts w:ascii="Times New Roman" w:hAnsi="Times New Roman"/>
          <w:sz w:val="28"/>
          <w:szCs w:val="28"/>
        </w:rPr>
      </w:pP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При планомерной реализации задач   программы разви</w:t>
      </w:r>
      <w:r w:rsidR="00A126E8">
        <w:rPr>
          <w:rFonts w:ascii="Times New Roman" w:hAnsi="Times New Roman"/>
          <w:sz w:val="28"/>
          <w:szCs w:val="28"/>
        </w:rPr>
        <w:t>тия и годового плана ДОУ на 2018-2019</w:t>
      </w:r>
      <w:r w:rsidRPr="004F29D9">
        <w:rPr>
          <w:rFonts w:ascii="Times New Roman" w:hAnsi="Times New Roman"/>
          <w:sz w:val="28"/>
          <w:szCs w:val="28"/>
        </w:rPr>
        <w:t xml:space="preserve"> уч. г. дошкольному учреждению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   За индикативные показатели нами взят анализ основных фондов детского сада, которые подразделяются на следующие группы: </w:t>
      </w:r>
    </w:p>
    <w:p w:rsidR="004F29D9" w:rsidRPr="004F29D9" w:rsidRDefault="004F29D9" w:rsidP="004F29D9">
      <w:pPr>
        <w:spacing w:after="0"/>
        <w:rPr>
          <w:rFonts w:ascii="Times New Roman" w:hAnsi="Times New Roman"/>
          <w:sz w:val="28"/>
          <w:szCs w:val="28"/>
        </w:rPr>
      </w:pPr>
      <w:r w:rsidRPr="004F29D9">
        <w:rPr>
          <w:rFonts w:ascii="Times New Roman" w:hAnsi="Times New Roman"/>
          <w:sz w:val="28"/>
          <w:szCs w:val="28"/>
        </w:rPr>
        <w:lastRenderedPageBreak/>
        <w:t xml:space="preserve">   - здание и системы жизнеобеспечения;</w:t>
      </w:r>
    </w:p>
    <w:p w:rsidR="004F29D9" w:rsidRPr="004F29D9" w:rsidRDefault="004F29D9" w:rsidP="004F29D9">
      <w:pPr>
        <w:spacing w:after="0"/>
        <w:rPr>
          <w:rFonts w:ascii="Times New Roman" w:hAnsi="Times New Roman"/>
          <w:sz w:val="28"/>
          <w:szCs w:val="28"/>
        </w:rPr>
      </w:pPr>
      <w:r w:rsidRPr="004F29D9">
        <w:rPr>
          <w:rFonts w:ascii="Times New Roman" w:hAnsi="Times New Roman"/>
          <w:sz w:val="28"/>
          <w:szCs w:val="28"/>
        </w:rPr>
        <w:t xml:space="preserve">   - оборудование и инвентарь;</w:t>
      </w:r>
    </w:p>
    <w:p w:rsidR="004F29D9" w:rsidRPr="004F29D9" w:rsidRDefault="004F29D9" w:rsidP="004F29D9">
      <w:pPr>
        <w:spacing w:after="0"/>
        <w:rPr>
          <w:rFonts w:ascii="Times New Roman" w:hAnsi="Times New Roman"/>
          <w:sz w:val="28"/>
          <w:szCs w:val="28"/>
        </w:rPr>
      </w:pPr>
      <w:r w:rsidRPr="004F29D9">
        <w:rPr>
          <w:rFonts w:ascii="Times New Roman" w:hAnsi="Times New Roman"/>
          <w:sz w:val="28"/>
          <w:szCs w:val="28"/>
        </w:rPr>
        <w:t xml:space="preserve">   - участок детского сада.</w:t>
      </w:r>
    </w:p>
    <w:p w:rsidR="00877B92" w:rsidRPr="00877B92" w:rsidRDefault="004F29D9" w:rsidP="00877B92">
      <w:pPr>
        <w:spacing w:after="0" w:line="240" w:lineRule="auto"/>
        <w:jc w:val="both"/>
        <w:rPr>
          <w:rFonts w:ascii="Times New Roman" w:eastAsia="Times New Roman" w:hAnsi="Times New Roman"/>
          <w:sz w:val="28"/>
          <w:szCs w:val="28"/>
          <w:lang w:eastAsia="ru-RU"/>
        </w:rPr>
      </w:pPr>
      <w:r w:rsidRPr="004F29D9">
        <w:rPr>
          <w:rFonts w:ascii="Times New Roman" w:hAnsi="Times New Roman"/>
          <w:sz w:val="28"/>
          <w:szCs w:val="28"/>
        </w:rPr>
        <w:t xml:space="preserve">  </w:t>
      </w:r>
      <w:r w:rsidRPr="004F29D9">
        <w:rPr>
          <w:rFonts w:ascii="Times New Roman" w:hAnsi="Times New Roman"/>
          <w:sz w:val="28"/>
          <w:szCs w:val="28"/>
        </w:rPr>
        <w:tab/>
        <w:t xml:space="preserve"> За отчетный</w:t>
      </w:r>
      <w:r w:rsidR="00877B92">
        <w:rPr>
          <w:rFonts w:ascii="Times New Roman" w:hAnsi="Times New Roman"/>
          <w:sz w:val="28"/>
          <w:szCs w:val="28"/>
        </w:rPr>
        <w:t xml:space="preserve"> период</w:t>
      </w:r>
      <w:r w:rsidRPr="004F29D9">
        <w:rPr>
          <w:rFonts w:ascii="Times New Roman" w:hAnsi="Times New Roman"/>
          <w:sz w:val="28"/>
          <w:szCs w:val="28"/>
        </w:rPr>
        <w:t xml:space="preserve"> </w:t>
      </w:r>
      <w:r w:rsidR="00877B92">
        <w:rPr>
          <w:rFonts w:ascii="Times New Roman" w:hAnsi="Times New Roman"/>
          <w:sz w:val="28"/>
          <w:szCs w:val="28"/>
        </w:rPr>
        <w:t xml:space="preserve">работы  много нового появилось </w:t>
      </w:r>
      <w:r w:rsidR="00877B92" w:rsidRPr="002363BC">
        <w:rPr>
          <w:rFonts w:ascii="Times New Roman" w:eastAsia="Times New Roman" w:hAnsi="Times New Roman"/>
          <w:sz w:val="24"/>
          <w:szCs w:val="24"/>
          <w:lang w:eastAsia="ru-RU"/>
        </w:rPr>
        <w:t xml:space="preserve"> </w:t>
      </w:r>
      <w:r w:rsidR="00877B92" w:rsidRPr="00877B92">
        <w:rPr>
          <w:rFonts w:ascii="Times New Roman" w:eastAsia="Times New Roman" w:hAnsi="Times New Roman"/>
          <w:sz w:val="28"/>
          <w:szCs w:val="28"/>
          <w:lang w:eastAsia="ru-RU"/>
        </w:rPr>
        <w:t xml:space="preserve">в оформлении и оборудовании дошкольного образовательного учреждения: </w:t>
      </w:r>
      <w:r w:rsidR="00877B92" w:rsidRPr="00877B92">
        <w:rPr>
          <w:rFonts w:ascii="Times New Roman" w:eastAsia="Times New Roman" w:hAnsi="Times New Roman"/>
          <w:b/>
          <w:sz w:val="28"/>
          <w:szCs w:val="28"/>
          <w:lang w:eastAsia="ru-RU"/>
        </w:rPr>
        <w:t xml:space="preserve">баннеры казачьей направленности, стенды по пожарной безопасности, «Для вас  родители», «Нормы питания», «Мы и спорт»; </w:t>
      </w:r>
      <w:proofErr w:type="gramStart"/>
      <w:r w:rsidR="00877B92" w:rsidRPr="00877B92">
        <w:rPr>
          <w:rFonts w:ascii="Times New Roman" w:eastAsia="Times New Roman" w:hAnsi="Times New Roman"/>
          <w:b/>
          <w:sz w:val="28"/>
          <w:szCs w:val="28"/>
          <w:lang w:eastAsia="ru-RU"/>
        </w:rPr>
        <w:t xml:space="preserve">фотовыставка «Зеленая планета глазами детей», «Наши выпускники», оформлен «Зеленый уголок», «Лаборатория почемучек», обновлен уголок Памяти, стенд «Визитная карточка ДОУ», приобретены холодильник, компьютер, принтер, кресло, 2  стула, шкаф для одежды работников пищеблока, 6 шкафов для уборочного инвентаря, 4 письменных стола, 2 компьютерных стола, 2 </w:t>
      </w:r>
      <w:proofErr w:type="spellStart"/>
      <w:r w:rsidR="00877B92" w:rsidRPr="00877B92">
        <w:rPr>
          <w:rFonts w:ascii="Times New Roman" w:eastAsia="Times New Roman" w:hAnsi="Times New Roman"/>
          <w:b/>
          <w:sz w:val="28"/>
          <w:szCs w:val="28"/>
          <w:lang w:eastAsia="ru-RU"/>
        </w:rPr>
        <w:t>банкетки</w:t>
      </w:r>
      <w:proofErr w:type="spellEnd"/>
      <w:r w:rsidR="00877B92" w:rsidRPr="00877B92">
        <w:rPr>
          <w:rFonts w:ascii="Times New Roman" w:eastAsia="Times New Roman" w:hAnsi="Times New Roman"/>
          <w:b/>
          <w:sz w:val="28"/>
          <w:szCs w:val="28"/>
          <w:lang w:eastAsia="ru-RU"/>
        </w:rPr>
        <w:t xml:space="preserve">, 3 пылесоса, утюг, групповые участки оформлены поделками из природного и бросового материала, оформлена </w:t>
      </w:r>
      <w:proofErr w:type="spellStart"/>
      <w:r w:rsidR="00877B92" w:rsidRPr="00877B92">
        <w:rPr>
          <w:rFonts w:ascii="Times New Roman" w:eastAsia="Times New Roman" w:hAnsi="Times New Roman"/>
          <w:b/>
          <w:sz w:val="28"/>
          <w:szCs w:val="28"/>
          <w:lang w:eastAsia="ru-RU"/>
        </w:rPr>
        <w:t>метеоплощадка</w:t>
      </w:r>
      <w:proofErr w:type="spellEnd"/>
      <w:r w:rsidR="00877B92" w:rsidRPr="00877B92">
        <w:rPr>
          <w:rFonts w:ascii="Times New Roman" w:eastAsia="Times New Roman" w:hAnsi="Times New Roman"/>
          <w:b/>
          <w:sz w:val="28"/>
          <w:szCs w:val="28"/>
          <w:lang w:eastAsia="ru-RU"/>
        </w:rPr>
        <w:t>, дорожка здоровья</w:t>
      </w:r>
      <w:proofErr w:type="gramEnd"/>
      <w:r w:rsidR="00877B92" w:rsidRPr="00877B92">
        <w:rPr>
          <w:rFonts w:ascii="Times New Roman" w:eastAsia="Times New Roman" w:hAnsi="Times New Roman"/>
          <w:b/>
          <w:sz w:val="28"/>
          <w:szCs w:val="28"/>
          <w:lang w:eastAsia="ru-RU"/>
        </w:rPr>
        <w:t>,</w:t>
      </w:r>
      <w:r w:rsidR="00877B92" w:rsidRPr="00877B92">
        <w:rPr>
          <w:rFonts w:ascii="Times New Roman" w:eastAsia="Times New Roman" w:hAnsi="Times New Roman"/>
          <w:sz w:val="28"/>
          <w:szCs w:val="28"/>
          <w:lang w:eastAsia="ru-RU"/>
        </w:rPr>
        <w:t xml:space="preserve"> </w:t>
      </w:r>
      <w:r w:rsidR="00877B92" w:rsidRPr="00877B92">
        <w:rPr>
          <w:rFonts w:ascii="Times New Roman" w:eastAsia="Times New Roman" w:hAnsi="Times New Roman"/>
          <w:b/>
          <w:sz w:val="28"/>
          <w:szCs w:val="28"/>
          <w:lang w:eastAsia="ru-RU"/>
        </w:rPr>
        <w:t>альпийская горка.</w:t>
      </w:r>
    </w:p>
    <w:p w:rsidR="004F29D9" w:rsidRPr="004F29D9" w:rsidRDefault="004F29D9" w:rsidP="00877B92">
      <w:pPr>
        <w:spacing w:after="0"/>
        <w:jc w:val="both"/>
        <w:rPr>
          <w:rFonts w:ascii="Times New Roman" w:hAnsi="Times New Roman"/>
          <w:sz w:val="28"/>
          <w:szCs w:val="28"/>
        </w:rPr>
      </w:pPr>
    </w:p>
    <w:p w:rsidR="004F29D9" w:rsidRPr="004F29D9" w:rsidRDefault="004F29D9" w:rsidP="004F29D9">
      <w:pPr>
        <w:spacing w:after="0" w:line="240" w:lineRule="auto"/>
        <w:ind w:firstLine="567"/>
        <w:jc w:val="both"/>
        <w:rPr>
          <w:rFonts w:ascii="Times New Roman" w:hAnsi="Times New Roman"/>
          <w:b/>
          <w:sz w:val="28"/>
          <w:szCs w:val="28"/>
        </w:rPr>
      </w:pPr>
      <w:r w:rsidRPr="004F29D9">
        <w:rPr>
          <w:rFonts w:ascii="Times New Roman" w:hAnsi="Times New Roman"/>
          <w:b/>
          <w:sz w:val="28"/>
          <w:szCs w:val="28"/>
        </w:rPr>
        <w:t>Обеспечение безопасности образовательного процесса</w:t>
      </w:r>
    </w:p>
    <w:p w:rsidR="004F29D9" w:rsidRPr="004F29D9" w:rsidRDefault="004F29D9" w:rsidP="004F29D9">
      <w:pPr>
        <w:spacing w:after="0" w:line="240" w:lineRule="auto"/>
        <w:ind w:firstLine="567"/>
        <w:jc w:val="both"/>
        <w:rPr>
          <w:rFonts w:ascii="Times New Roman" w:hAnsi="Times New Roman"/>
          <w:sz w:val="28"/>
          <w:szCs w:val="28"/>
        </w:rPr>
      </w:pPr>
      <w:r w:rsidRPr="004F29D9">
        <w:rPr>
          <w:rFonts w:ascii="Times New Roman" w:hAnsi="Times New Roman"/>
          <w:sz w:val="28"/>
          <w:szCs w:val="28"/>
        </w:rPr>
        <w:t xml:space="preserve">Актуальной задачей в течение года было обеспечение безопасности жизни и здоровья детей. </w:t>
      </w:r>
    </w:p>
    <w:p w:rsidR="004F29D9" w:rsidRPr="004F29D9" w:rsidRDefault="004F29D9" w:rsidP="004F29D9">
      <w:pPr>
        <w:pStyle w:val="ac"/>
        <w:ind w:left="0" w:firstLine="567"/>
        <w:jc w:val="both"/>
        <w:rPr>
          <w:color w:val="000000"/>
          <w:sz w:val="28"/>
          <w:szCs w:val="28"/>
        </w:rPr>
      </w:pPr>
      <w:r w:rsidRPr="004F29D9">
        <w:rPr>
          <w:color w:val="000000"/>
          <w:sz w:val="28"/>
          <w:szCs w:val="28"/>
        </w:rPr>
        <w:t>Коллектив детского сада наряду с задачами повышения качества обучения и воспитания, большое внимание уделяет обеспечению безопасных и здоровых условий пребывания в детском саду.</w:t>
      </w:r>
    </w:p>
    <w:p w:rsidR="00013C26" w:rsidRPr="00013C26" w:rsidRDefault="004F29D9" w:rsidP="00013C26">
      <w:pPr>
        <w:widowControl w:val="0"/>
        <w:suppressAutoHyphens w:val="0"/>
        <w:autoSpaceDE w:val="0"/>
        <w:autoSpaceDN w:val="0"/>
        <w:adjustRightInd w:val="0"/>
        <w:spacing w:after="0" w:line="240" w:lineRule="auto"/>
        <w:jc w:val="both"/>
        <w:rPr>
          <w:rFonts w:ascii="Times New Roman" w:eastAsia="Times New Roman" w:hAnsi="Times New Roman" w:cs="Courier New"/>
          <w:kern w:val="0"/>
          <w:sz w:val="24"/>
          <w:szCs w:val="24"/>
          <w:lang w:eastAsia="ru-RU"/>
        </w:rPr>
      </w:pPr>
      <w:r w:rsidRPr="004F29D9">
        <w:rPr>
          <w:rFonts w:ascii="Times New Roman" w:hAnsi="Times New Roman"/>
          <w:color w:val="000000"/>
          <w:sz w:val="28"/>
          <w:szCs w:val="28"/>
        </w:rPr>
        <w:t>У</w:t>
      </w:r>
      <w:r w:rsidRPr="004F29D9">
        <w:rPr>
          <w:rFonts w:ascii="Times New Roman" w:hAnsi="Times New Roman"/>
          <w:sz w:val="28"/>
          <w:szCs w:val="28"/>
        </w:rPr>
        <w:t>чреждение оборудовано</w:t>
      </w:r>
      <w:r w:rsidR="00013C26" w:rsidRPr="00013C26">
        <w:rPr>
          <w:rFonts w:ascii="Times New Roman" w:eastAsia="Times New Roman" w:hAnsi="Times New Roman" w:cs="Courier New"/>
          <w:color w:val="FF0000"/>
          <w:kern w:val="0"/>
          <w:sz w:val="24"/>
          <w:szCs w:val="24"/>
          <w:lang w:eastAsia="ru-RU"/>
        </w:rPr>
        <w:t xml:space="preserve"> </w:t>
      </w:r>
      <w:r w:rsidR="00013C26" w:rsidRPr="0077096E">
        <w:rPr>
          <w:rFonts w:ascii="Times New Roman" w:eastAsia="Times New Roman" w:hAnsi="Times New Roman" w:cs="Courier New"/>
          <w:color w:val="FF0000"/>
          <w:kern w:val="0"/>
          <w:sz w:val="24"/>
          <w:szCs w:val="24"/>
          <w:lang w:eastAsia="ru-RU"/>
        </w:rPr>
        <w:t xml:space="preserve"> </w:t>
      </w:r>
      <w:r w:rsidR="00013C26" w:rsidRPr="00013C26">
        <w:rPr>
          <w:rFonts w:ascii="Times New Roman" w:eastAsia="Times New Roman" w:hAnsi="Times New Roman" w:cs="Courier New"/>
          <w:kern w:val="0"/>
          <w:sz w:val="28"/>
          <w:szCs w:val="28"/>
          <w:lang w:eastAsia="ru-RU"/>
        </w:rPr>
        <w:t xml:space="preserve">кнопкой экстренного вызова ЧОП или </w:t>
      </w:r>
      <w:r w:rsidR="00013C26" w:rsidRPr="00013C26">
        <w:rPr>
          <w:rFonts w:ascii="Times New Roman" w:eastAsia="Times New Roman" w:hAnsi="Times New Roman" w:cs="Courier New"/>
          <w:kern w:val="0"/>
          <w:sz w:val="28"/>
          <w:szCs w:val="28"/>
          <w:u w:val="single"/>
          <w:lang w:eastAsia="ru-RU"/>
        </w:rPr>
        <w:t>ЕДДС</w:t>
      </w:r>
      <w:r w:rsidR="00013C26" w:rsidRPr="00013C26">
        <w:rPr>
          <w:rFonts w:ascii="Times New Roman" w:eastAsia="Times New Roman" w:hAnsi="Times New Roman" w:cs="Courier New"/>
          <w:kern w:val="0"/>
          <w:sz w:val="28"/>
          <w:szCs w:val="28"/>
          <w:lang w:eastAsia="ru-RU"/>
        </w:rPr>
        <w:t xml:space="preserve"> (номер договора, наименование ЧОП, лицензия)  №12 от «14» января 2019г</w:t>
      </w:r>
      <w:r w:rsidR="00013C26" w:rsidRPr="00013C26">
        <w:rPr>
          <w:rFonts w:ascii="Times New Roman" w:eastAsia="Times New Roman" w:hAnsi="Times New Roman" w:cs="Courier New"/>
          <w:kern w:val="0"/>
          <w:sz w:val="24"/>
          <w:szCs w:val="24"/>
          <w:lang w:eastAsia="ru-RU"/>
        </w:rPr>
        <w:t>.</w:t>
      </w:r>
    </w:p>
    <w:p w:rsidR="004F29D9" w:rsidRPr="004F29D9" w:rsidRDefault="004F29D9" w:rsidP="004F29D9">
      <w:pPr>
        <w:pStyle w:val="16"/>
        <w:spacing w:after="0" w:line="240" w:lineRule="auto"/>
        <w:ind w:left="142" w:firstLine="567"/>
        <w:jc w:val="both"/>
        <w:rPr>
          <w:rFonts w:ascii="Times New Roman" w:hAnsi="Times New Roman" w:cs="Times New Roman"/>
          <w:color w:val="000000"/>
          <w:sz w:val="28"/>
          <w:szCs w:val="28"/>
        </w:rPr>
      </w:pPr>
      <w:r w:rsidRPr="004F29D9">
        <w:rPr>
          <w:rFonts w:ascii="Times New Roman" w:hAnsi="Times New Roman" w:cs="Times New Roman"/>
          <w:sz w:val="28"/>
          <w:szCs w:val="28"/>
        </w:rPr>
        <w:t xml:space="preserve"> </w:t>
      </w:r>
      <w:r w:rsidR="00013C26">
        <w:rPr>
          <w:rFonts w:ascii="Times New Roman" w:hAnsi="Times New Roman" w:cs="Times New Roman"/>
          <w:sz w:val="28"/>
          <w:szCs w:val="28"/>
        </w:rPr>
        <w:t xml:space="preserve"> И</w:t>
      </w:r>
      <w:r w:rsidRPr="004F29D9">
        <w:rPr>
          <w:rFonts w:ascii="Times New Roman" w:hAnsi="Times New Roman" w:cs="Times New Roman"/>
          <w:sz w:val="28"/>
          <w:szCs w:val="28"/>
        </w:rPr>
        <w:t xml:space="preserve">меются в наличии необходимые средства пожаротушения, </w:t>
      </w:r>
      <w:r w:rsidRPr="004F29D9">
        <w:rPr>
          <w:rFonts w:ascii="Times New Roman" w:hAnsi="Times New Roman" w:cs="Times New Roman"/>
          <w:color w:val="000000"/>
          <w:sz w:val="28"/>
          <w:szCs w:val="28"/>
        </w:rPr>
        <w:t xml:space="preserve">имеется автоматическая система оповещения на случай ЧС, кнопка тревожной сигнализации, телефонная связь, разработан паспорт безопасности, пожарная декларация. </w:t>
      </w:r>
    </w:p>
    <w:p w:rsidR="004F29D9" w:rsidRPr="004F29D9" w:rsidRDefault="004F29D9" w:rsidP="004F29D9">
      <w:pPr>
        <w:pStyle w:val="16"/>
        <w:spacing w:after="0" w:line="240" w:lineRule="auto"/>
        <w:ind w:left="142" w:firstLine="567"/>
        <w:jc w:val="both"/>
        <w:rPr>
          <w:rFonts w:ascii="Times New Roman" w:hAnsi="Times New Roman" w:cs="Times New Roman"/>
          <w:sz w:val="28"/>
          <w:szCs w:val="28"/>
        </w:rPr>
      </w:pPr>
      <w:r w:rsidRPr="004F29D9">
        <w:rPr>
          <w:rFonts w:ascii="Times New Roman" w:hAnsi="Times New Roman" w:cs="Times New Roman"/>
          <w:color w:val="000000"/>
          <w:sz w:val="28"/>
          <w:szCs w:val="28"/>
        </w:rPr>
        <w:t xml:space="preserve">Ежегодно из бюджетных и внебюджетных источников выделяются средства для обеспечения выполнения требований </w:t>
      </w:r>
      <w:proofErr w:type="spellStart"/>
      <w:r w:rsidRPr="004F29D9">
        <w:rPr>
          <w:rFonts w:ascii="Times New Roman" w:hAnsi="Times New Roman" w:cs="Times New Roman"/>
          <w:color w:val="000000"/>
          <w:sz w:val="28"/>
          <w:szCs w:val="28"/>
        </w:rPr>
        <w:t>Госпожнадзора</w:t>
      </w:r>
      <w:proofErr w:type="spellEnd"/>
      <w:r w:rsidRPr="004F29D9">
        <w:rPr>
          <w:rFonts w:ascii="Times New Roman" w:hAnsi="Times New Roman" w:cs="Times New Roman"/>
          <w:color w:val="000000"/>
          <w:sz w:val="28"/>
          <w:szCs w:val="28"/>
        </w:rPr>
        <w:t xml:space="preserve">, </w:t>
      </w:r>
      <w:proofErr w:type="spellStart"/>
      <w:r w:rsidRPr="004F29D9">
        <w:rPr>
          <w:rFonts w:ascii="Times New Roman" w:hAnsi="Times New Roman" w:cs="Times New Roman"/>
          <w:color w:val="000000"/>
          <w:sz w:val="28"/>
          <w:szCs w:val="28"/>
        </w:rPr>
        <w:t>Ростехнадзора</w:t>
      </w:r>
      <w:proofErr w:type="spellEnd"/>
      <w:r w:rsidRPr="004F29D9">
        <w:rPr>
          <w:rFonts w:ascii="Times New Roman" w:hAnsi="Times New Roman" w:cs="Times New Roman"/>
          <w:color w:val="000000"/>
          <w:sz w:val="28"/>
          <w:szCs w:val="28"/>
        </w:rPr>
        <w:t xml:space="preserve">, </w:t>
      </w:r>
      <w:proofErr w:type="spellStart"/>
      <w:r w:rsidRPr="004F29D9">
        <w:rPr>
          <w:rFonts w:ascii="Times New Roman" w:hAnsi="Times New Roman" w:cs="Times New Roman"/>
          <w:color w:val="000000"/>
          <w:sz w:val="28"/>
          <w:szCs w:val="28"/>
        </w:rPr>
        <w:t>Роспотребнадзора</w:t>
      </w:r>
      <w:proofErr w:type="spellEnd"/>
      <w:r w:rsidRPr="004F29D9">
        <w:rPr>
          <w:rFonts w:ascii="Times New Roman" w:hAnsi="Times New Roman" w:cs="Times New Roman"/>
          <w:color w:val="000000"/>
          <w:sz w:val="28"/>
          <w:szCs w:val="28"/>
        </w:rPr>
        <w:t xml:space="preserve">. </w:t>
      </w:r>
      <w:r w:rsidRPr="004F29D9">
        <w:rPr>
          <w:rFonts w:ascii="Times New Roman" w:hAnsi="Times New Roman" w:cs="Times New Roman"/>
          <w:sz w:val="28"/>
          <w:szCs w:val="28"/>
        </w:rPr>
        <w:t xml:space="preserve">Проводится целенаправленная работа по обеспечению комплексной безопасности в соответствии с утверждённой Программой. </w:t>
      </w:r>
    </w:p>
    <w:p w:rsidR="004F29D9" w:rsidRPr="00013C26" w:rsidRDefault="004F29D9" w:rsidP="00013C26">
      <w:pPr>
        <w:widowControl w:val="0"/>
        <w:suppressAutoHyphens w:val="0"/>
        <w:autoSpaceDE w:val="0"/>
        <w:autoSpaceDN w:val="0"/>
        <w:adjustRightInd w:val="0"/>
        <w:spacing w:after="0" w:line="240" w:lineRule="auto"/>
        <w:jc w:val="both"/>
        <w:rPr>
          <w:rFonts w:ascii="Times New Roman" w:eastAsia="Times New Roman" w:hAnsi="Times New Roman" w:cs="Courier New"/>
          <w:color w:val="FF0000"/>
          <w:kern w:val="0"/>
          <w:sz w:val="24"/>
          <w:szCs w:val="24"/>
          <w:lang w:eastAsia="ru-RU"/>
        </w:rPr>
      </w:pPr>
    </w:p>
    <w:p w:rsidR="004F29D9" w:rsidRPr="00D717DC" w:rsidRDefault="004F29D9" w:rsidP="004F29D9">
      <w:pPr>
        <w:pStyle w:val="16"/>
        <w:spacing w:after="0" w:line="240" w:lineRule="auto"/>
        <w:ind w:left="142" w:firstLine="567"/>
        <w:jc w:val="both"/>
        <w:rPr>
          <w:rFonts w:ascii="Times New Roman" w:hAnsi="Times New Roman" w:cs="Times New Roman"/>
          <w:sz w:val="28"/>
          <w:szCs w:val="28"/>
        </w:rPr>
      </w:pPr>
      <w:r w:rsidRPr="00D717DC">
        <w:rPr>
          <w:rFonts w:ascii="Times New Roman" w:hAnsi="Times New Roman" w:cs="Times New Roman"/>
          <w:b/>
          <w:sz w:val="28"/>
          <w:szCs w:val="28"/>
        </w:rPr>
        <w:t>Средства, затраченные на обеспечение безопасности</w:t>
      </w:r>
      <w:r w:rsidRPr="00D717DC">
        <w:rPr>
          <w:rFonts w:ascii="Times New Roman" w:hAnsi="Times New Roman" w:cs="Times New Roman"/>
          <w:sz w:val="28"/>
          <w:szCs w:val="28"/>
        </w:rPr>
        <w:t>:</w:t>
      </w:r>
    </w:p>
    <w:tbl>
      <w:tblPr>
        <w:tblW w:w="7797" w:type="dxa"/>
        <w:tblInd w:w="108" w:type="dxa"/>
        <w:tblLook w:val="01E0"/>
      </w:tblPr>
      <w:tblGrid>
        <w:gridCol w:w="5812"/>
        <w:gridCol w:w="1985"/>
      </w:tblGrid>
      <w:tr w:rsidR="004F29D9" w:rsidRPr="00D717DC" w:rsidTr="00A05E68">
        <w:tc>
          <w:tcPr>
            <w:tcW w:w="5812" w:type="dxa"/>
            <w:tcBorders>
              <w:top w:val="single" w:sz="4" w:space="0" w:color="auto"/>
              <w:left w:val="single" w:sz="4" w:space="0" w:color="auto"/>
              <w:bottom w:val="single" w:sz="4" w:space="0" w:color="auto"/>
              <w:right w:val="single" w:sz="4" w:space="0" w:color="auto"/>
            </w:tcBorders>
          </w:tcPr>
          <w:p w:rsidR="004F29D9" w:rsidRPr="00D717DC" w:rsidRDefault="004F29D9" w:rsidP="00A05E68">
            <w:pPr>
              <w:spacing w:after="0" w:line="240" w:lineRule="auto"/>
              <w:jc w:val="center"/>
              <w:rPr>
                <w:rFonts w:ascii="Times New Roman" w:hAnsi="Times New Roman"/>
                <w:sz w:val="28"/>
                <w:szCs w:val="28"/>
                <w:lang w:eastAsia="en-US"/>
              </w:rPr>
            </w:pPr>
            <w:r w:rsidRPr="00D717DC">
              <w:rPr>
                <w:rFonts w:ascii="Times New Roman" w:hAnsi="Times New Roman"/>
                <w:sz w:val="28"/>
                <w:szCs w:val="28"/>
                <w:lang w:eastAsia="en-US"/>
              </w:rPr>
              <w:t>Направления</w:t>
            </w:r>
          </w:p>
        </w:tc>
        <w:tc>
          <w:tcPr>
            <w:tcW w:w="1985" w:type="dxa"/>
            <w:tcBorders>
              <w:top w:val="single" w:sz="4" w:space="0" w:color="auto"/>
              <w:left w:val="single" w:sz="4" w:space="0" w:color="auto"/>
              <w:bottom w:val="single" w:sz="4" w:space="0" w:color="auto"/>
              <w:right w:val="single" w:sz="4" w:space="0" w:color="auto"/>
            </w:tcBorders>
          </w:tcPr>
          <w:p w:rsidR="004F29D9" w:rsidRPr="00D717DC" w:rsidRDefault="00A126E8" w:rsidP="00A05E68">
            <w:pPr>
              <w:spacing w:after="0" w:line="240" w:lineRule="auto"/>
              <w:jc w:val="center"/>
              <w:rPr>
                <w:rFonts w:ascii="Times New Roman" w:hAnsi="Times New Roman"/>
                <w:sz w:val="28"/>
                <w:szCs w:val="28"/>
                <w:lang w:eastAsia="en-US"/>
              </w:rPr>
            </w:pPr>
            <w:r w:rsidRPr="00D717DC">
              <w:rPr>
                <w:rFonts w:ascii="Times New Roman" w:hAnsi="Times New Roman"/>
                <w:sz w:val="28"/>
                <w:szCs w:val="28"/>
                <w:lang w:eastAsia="en-US"/>
              </w:rPr>
              <w:t>2018-2019</w:t>
            </w:r>
            <w:r w:rsidR="004F29D9" w:rsidRPr="00D717DC">
              <w:rPr>
                <w:rFonts w:ascii="Times New Roman" w:hAnsi="Times New Roman"/>
                <w:sz w:val="28"/>
                <w:szCs w:val="28"/>
                <w:lang w:eastAsia="en-US"/>
              </w:rPr>
              <w:t xml:space="preserve"> учебный год</w:t>
            </w:r>
          </w:p>
        </w:tc>
      </w:tr>
      <w:tr w:rsidR="004F29D9" w:rsidRPr="00D717DC" w:rsidTr="00A05E68">
        <w:tc>
          <w:tcPr>
            <w:tcW w:w="5812" w:type="dxa"/>
            <w:tcBorders>
              <w:top w:val="single" w:sz="4" w:space="0" w:color="auto"/>
              <w:left w:val="single" w:sz="4" w:space="0" w:color="auto"/>
              <w:bottom w:val="single" w:sz="4" w:space="0" w:color="auto"/>
              <w:right w:val="single" w:sz="4" w:space="0" w:color="auto"/>
            </w:tcBorders>
          </w:tcPr>
          <w:p w:rsidR="004F29D9" w:rsidRPr="00D717DC" w:rsidRDefault="004F29D9" w:rsidP="00A05E68">
            <w:pPr>
              <w:spacing w:after="0" w:line="240" w:lineRule="auto"/>
              <w:jc w:val="both"/>
              <w:rPr>
                <w:rFonts w:ascii="Times New Roman" w:hAnsi="Times New Roman"/>
                <w:sz w:val="28"/>
                <w:szCs w:val="28"/>
                <w:lang w:eastAsia="en-US"/>
              </w:rPr>
            </w:pPr>
            <w:r w:rsidRPr="00D717DC">
              <w:rPr>
                <w:rFonts w:ascii="Times New Roman" w:hAnsi="Times New Roman"/>
                <w:sz w:val="28"/>
                <w:szCs w:val="28"/>
                <w:lang w:eastAsia="en-US"/>
              </w:rPr>
              <w:t>Пожарная безопасность</w:t>
            </w:r>
          </w:p>
        </w:tc>
        <w:tc>
          <w:tcPr>
            <w:tcW w:w="1985" w:type="dxa"/>
            <w:tcBorders>
              <w:top w:val="single" w:sz="4" w:space="0" w:color="auto"/>
              <w:left w:val="single" w:sz="4" w:space="0" w:color="auto"/>
              <w:bottom w:val="single" w:sz="4" w:space="0" w:color="auto"/>
              <w:right w:val="single" w:sz="4" w:space="0" w:color="auto"/>
            </w:tcBorders>
          </w:tcPr>
          <w:p w:rsidR="004F29D9" w:rsidRPr="00D717DC" w:rsidRDefault="00D717DC" w:rsidP="00A05E68">
            <w:pPr>
              <w:spacing w:after="0" w:line="240" w:lineRule="auto"/>
              <w:jc w:val="center"/>
              <w:rPr>
                <w:rFonts w:ascii="Times New Roman" w:hAnsi="Times New Roman"/>
                <w:sz w:val="28"/>
                <w:szCs w:val="28"/>
                <w:lang w:eastAsia="en-US"/>
              </w:rPr>
            </w:pPr>
            <w:r w:rsidRPr="00D717DC">
              <w:rPr>
                <w:rFonts w:ascii="Times New Roman" w:hAnsi="Times New Roman"/>
                <w:sz w:val="28"/>
                <w:szCs w:val="28"/>
                <w:lang w:eastAsia="en-US"/>
              </w:rPr>
              <w:t>9</w:t>
            </w:r>
            <w:r w:rsidR="004F29D9" w:rsidRPr="00D717DC">
              <w:rPr>
                <w:rFonts w:ascii="Times New Roman" w:hAnsi="Times New Roman"/>
                <w:sz w:val="28"/>
                <w:szCs w:val="28"/>
                <w:lang w:eastAsia="en-US"/>
              </w:rPr>
              <w:t>9</w:t>
            </w:r>
            <w:r w:rsidRPr="00D717DC">
              <w:rPr>
                <w:rFonts w:ascii="Times New Roman" w:hAnsi="Times New Roman"/>
                <w:sz w:val="28"/>
                <w:szCs w:val="28"/>
                <w:lang w:eastAsia="en-US"/>
              </w:rPr>
              <w:t xml:space="preserve"> </w:t>
            </w:r>
            <w:r w:rsidR="004F29D9" w:rsidRPr="00D717DC">
              <w:rPr>
                <w:rFonts w:ascii="Times New Roman" w:hAnsi="Times New Roman"/>
                <w:sz w:val="28"/>
                <w:szCs w:val="28"/>
                <w:lang w:eastAsia="en-US"/>
              </w:rPr>
              <w:t>000,00  тыс</w:t>
            </w:r>
            <w:proofErr w:type="gramStart"/>
            <w:r w:rsidR="004F29D9" w:rsidRPr="00D717DC">
              <w:rPr>
                <w:rFonts w:ascii="Times New Roman" w:hAnsi="Times New Roman"/>
                <w:sz w:val="28"/>
                <w:szCs w:val="28"/>
                <w:lang w:eastAsia="en-US"/>
              </w:rPr>
              <w:t>.</w:t>
            </w:r>
            <w:r w:rsidRPr="00D717DC">
              <w:rPr>
                <w:rFonts w:ascii="Times New Roman" w:hAnsi="Times New Roman"/>
                <w:sz w:val="28"/>
                <w:szCs w:val="28"/>
                <w:lang w:eastAsia="en-US"/>
              </w:rPr>
              <w:t>р</w:t>
            </w:r>
            <w:proofErr w:type="gramEnd"/>
            <w:r w:rsidRPr="00D717DC">
              <w:rPr>
                <w:rFonts w:ascii="Times New Roman" w:hAnsi="Times New Roman"/>
                <w:sz w:val="28"/>
                <w:szCs w:val="28"/>
                <w:lang w:eastAsia="en-US"/>
              </w:rPr>
              <w:t>уб.</w:t>
            </w:r>
          </w:p>
        </w:tc>
      </w:tr>
      <w:tr w:rsidR="004F29D9" w:rsidRPr="00D717DC" w:rsidTr="00A05E68">
        <w:tc>
          <w:tcPr>
            <w:tcW w:w="5812" w:type="dxa"/>
            <w:tcBorders>
              <w:top w:val="single" w:sz="4" w:space="0" w:color="auto"/>
              <w:left w:val="single" w:sz="4" w:space="0" w:color="auto"/>
              <w:bottom w:val="single" w:sz="4" w:space="0" w:color="auto"/>
              <w:right w:val="single" w:sz="4" w:space="0" w:color="auto"/>
            </w:tcBorders>
          </w:tcPr>
          <w:p w:rsidR="004F29D9" w:rsidRPr="00013C26" w:rsidRDefault="004F29D9" w:rsidP="00A05E68">
            <w:pPr>
              <w:spacing w:after="0" w:line="240" w:lineRule="auto"/>
              <w:jc w:val="both"/>
              <w:rPr>
                <w:rFonts w:ascii="Times New Roman" w:hAnsi="Times New Roman"/>
                <w:sz w:val="28"/>
                <w:szCs w:val="28"/>
                <w:lang w:eastAsia="en-US"/>
              </w:rPr>
            </w:pPr>
            <w:r w:rsidRPr="00013C26">
              <w:rPr>
                <w:rFonts w:ascii="Times New Roman" w:hAnsi="Times New Roman"/>
                <w:sz w:val="28"/>
                <w:szCs w:val="28"/>
              </w:rPr>
              <w:t>Установка (</w:t>
            </w:r>
            <w:r w:rsidRPr="00013C26">
              <w:rPr>
                <w:rFonts w:ascii="Times New Roman" w:hAnsi="Times New Roman"/>
                <w:sz w:val="28"/>
                <w:szCs w:val="28"/>
                <w:u w:val="single"/>
              </w:rPr>
              <w:t>обслуживание</w:t>
            </w:r>
            <w:r w:rsidRPr="00013C26">
              <w:rPr>
                <w:rFonts w:ascii="Times New Roman" w:hAnsi="Times New Roman"/>
                <w:sz w:val="28"/>
                <w:szCs w:val="28"/>
              </w:rPr>
              <w:t>) камер видеонаблюдения</w:t>
            </w:r>
          </w:p>
        </w:tc>
        <w:tc>
          <w:tcPr>
            <w:tcW w:w="1985" w:type="dxa"/>
            <w:tcBorders>
              <w:top w:val="single" w:sz="4" w:space="0" w:color="auto"/>
              <w:left w:val="single" w:sz="4" w:space="0" w:color="auto"/>
              <w:bottom w:val="single" w:sz="4" w:space="0" w:color="auto"/>
              <w:right w:val="single" w:sz="4" w:space="0" w:color="auto"/>
            </w:tcBorders>
          </w:tcPr>
          <w:p w:rsidR="004F29D9" w:rsidRPr="00D717DC" w:rsidRDefault="00D717DC" w:rsidP="00A05E68">
            <w:pPr>
              <w:spacing w:after="0" w:line="240" w:lineRule="auto"/>
              <w:jc w:val="center"/>
              <w:rPr>
                <w:rFonts w:ascii="Times New Roman" w:hAnsi="Times New Roman"/>
                <w:sz w:val="28"/>
                <w:szCs w:val="28"/>
                <w:lang w:eastAsia="en-US"/>
              </w:rPr>
            </w:pPr>
            <w:r w:rsidRPr="00D717DC">
              <w:rPr>
                <w:rFonts w:ascii="Times New Roman" w:hAnsi="Times New Roman"/>
                <w:sz w:val="28"/>
                <w:szCs w:val="28"/>
              </w:rPr>
              <w:t>4000</w:t>
            </w:r>
            <w:r w:rsidR="004F29D9" w:rsidRPr="00D717DC">
              <w:rPr>
                <w:rFonts w:ascii="Times New Roman" w:hAnsi="Times New Roman"/>
                <w:sz w:val="28"/>
                <w:szCs w:val="28"/>
              </w:rPr>
              <w:t>,00  тыс</w:t>
            </w:r>
            <w:proofErr w:type="gramStart"/>
            <w:r w:rsidR="004F29D9" w:rsidRPr="00D717DC">
              <w:rPr>
                <w:rFonts w:ascii="Times New Roman" w:hAnsi="Times New Roman"/>
                <w:sz w:val="28"/>
                <w:szCs w:val="28"/>
              </w:rPr>
              <w:t>.</w:t>
            </w:r>
            <w:r w:rsidRPr="00D717DC">
              <w:rPr>
                <w:rFonts w:ascii="Times New Roman" w:hAnsi="Times New Roman"/>
                <w:sz w:val="28"/>
                <w:szCs w:val="28"/>
              </w:rPr>
              <w:t>р</w:t>
            </w:r>
            <w:proofErr w:type="gramEnd"/>
            <w:r w:rsidRPr="00D717DC">
              <w:rPr>
                <w:rFonts w:ascii="Times New Roman" w:hAnsi="Times New Roman"/>
                <w:sz w:val="28"/>
                <w:szCs w:val="28"/>
              </w:rPr>
              <w:t>уб.</w:t>
            </w:r>
          </w:p>
        </w:tc>
      </w:tr>
      <w:tr w:rsidR="004F29D9" w:rsidRPr="00D717DC" w:rsidTr="00A05E68">
        <w:tc>
          <w:tcPr>
            <w:tcW w:w="5812" w:type="dxa"/>
            <w:tcBorders>
              <w:top w:val="single" w:sz="4" w:space="0" w:color="auto"/>
              <w:left w:val="single" w:sz="4" w:space="0" w:color="auto"/>
              <w:bottom w:val="single" w:sz="4" w:space="0" w:color="auto"/>
              <w:right w:val="single" w:sz="4" w:space="0" w:color="auto"/>
            </w:tcBorders>
          </w:tcPr>
          <w:p w:rsidR="00013C26" w:rsidRPr="00013C26" w:rsidRDefault="004F29D9" w:rsidP="00013C26">
            <w:pPr>
              <w:widowControl w:val="0"/>
              <w:suppressAutoHyphens w:val="0"/>
              <w:autoSpaceDE w:val="0"/>
              <w:autoSpaceDN w:val="0"/>
              <w:adjustRightInd w:val="0"/>
              <w:spacing w:after="0" w:line="240" w:lineRule="auto"/>
              <w:jc w:val="both"/>
              <w:rPr>
                <w:rFonts w:ascii="Times New Roman" w:eastAsia="Times New Roman" w:hAnsi="Times New Roman"/>
                <w:kern w:val="0"/>
                <w:sz w:val="24"/>
                <w:szCs w:val="24"/>
                <w:u w:val="single"/>
                <w:lang w:eastAsia="ru-RU"/>
              </w:rPr>
            </w:pPr>
            <w:r w:rsidRPr="00013C26">
              <w:rPr>
                <w:rFonts w:ascii="Times New Roman" w:hAnsi="Times New Roman"/>
                <w:sz w:val="28"/>
                <w:szCs w:val="28"/>
              </w:rPr>
              <w:t xml:space="preserve">Обслуживание </w:t>
            </w:r>
            <w:r w:rsidR="00013C26" w:rsidRPr="00013C26">
              <w:rPr>
                <w:rFonts w:ascii="Times New Roman" w:eastAsia="Times New Roman" w:hAnsi="Times New Roman"/>
                <w:kern w:val="0"/>
                <w:sz w:val="24"/>
                <w:szCs w:val="24"/>
                <w:u w:val="single"/>
                <w:lang w:eastAsia="ru-RU"/>
              </w:rPr>
              <w:t xml:space="preserve">охранно-пожарная сигнализация (с выходом сигнала на 112 и 01), ВДПО </w:t>
            </w:r>
            <w:proofErr w:type="spellStart"/>
            <w:r w:rsidR="00013C26" w:rsidRPr="00013C26">
              <w:rPr>
                <w:rFonts w:ascii="Times New Roman" w:eastAsia="Times New Roman" w:hAnsi="Times New Roman"/>
                <w:kern w:val="0"/>
                <w:sz w:val="24"/>
                <w:szCs w:val="24"/>
                <w:u w:val="single"/>
                <w:lang w:eastAsia="ru-RU"/>
              </w:rPr>
              <w:t>Ремонтненского</w:t>
            </w:r>
            <w:proofErr w:type="spellEnd"/>
            <w:r w:rsidR="00013C26" w:rsidRPr="00013C26">
              <w:rPr>
                <w:rFonts w:ascii="Times New Roman" w:eastAsia="Times New Roman" w:hAnsi="Times New Roman"/>
                <w:kern w:val="0"/>
                <w:sz w:val="24"/>
                <w:szCs w:val="24"/>
                <w:u w:val="single"/>
                <w:lang w:eastAsia="ru-RU"/>
              </w:rPr>
              <w:t xml:space="preserve"> района, №12 от 14.01.19г.;</w:t>
            </w:r>
          </w:p>
          <w:p w:rsidR="004F29D9" w:rsidRPr="00013C26" w:rsidRDefault="00013C26" w:rsidP="00013C26">
            <w:pPr>
              <w:spacing w:after="0" w:line="240" w:lineRule="auto"/>
              <w:jc w:val="both"/>
              <w:rPr>
                <w:rFonts w:ascii="Times New Roman" w:hAnsi="Times New Roman"/>
                <w:sz w:val="28"/>
                <w:szCs w:val="28"/>
                <w:lang w:eastAsia="en-US"/>
              </w:rPr>
            </w:pPr>
            <w:r w:rsidRPr="00013C26">
              <w:rPr>
                <w:rFonts w:ascii="Times New Roman" w:hAnsi="Times New Roman"/>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rsidR="004F29D9" w:rsidRPr="00D717DC" w:rsidRDefault="00D717DC" w:rsidP="00A05E68">
            <w:pPr>
              <w:spacing w:after="0" w:line="240" w:lineRule="auto"/>
              <w:jc w:val="center"/>
              <w:rPr>
                <w:rFonts w:ascii="Times New Roman" w:hAnsi="Times New Roman"/>
                <w:sz w:val="28"/>
                <w:szCs w:val="28"/>
                <w:lang w:eastAsia="en-US"/>
              </w:rPr>
            </w:pPr>
            <w:r w:rsidRPr="00D717DC">
              <w:rPr>
                <w:rFonts w:ascii="Times New Roman" w:hAnsi="Times New Roman"/>
                <w:sz w:val="28"/>
                <w:szCs w:val="28"/>
              </w:rPr>
              <w:t>95000</w:t>
            </w:r>
            <w:r w:rsidR="004F29D9" w:rsidRPr="00D717DC">
              <w:rPr>
                <w:rFonts w:ascii="Times New Roman" w:hAnsi="Times New Roman"/>
                <w:sz w:val="28"/>
                <w:szCs w:val="28"/>
              </w:rPr>
              <w:t>,00 тыс</w:t>
            </w:r>
            <w:proofErr w:type="gramStart"/>
            <w:r w:rsidRPr="00D717DC">
              <w:rPr>
                <w:rFonts w:ascii="Times New Roman" w:hAnsi="Times New Roman"/>
                <w:sz w:val="28"/>
                <w:szCs w:val="28"/>
              </w:rPr>
              <w:t>.р</w:t>
            </w:r>
            <w:proofErr w:type="gramEnd"/>
            <w:r w:rsidRPr="00D717DC">
              <w:rPr>
                <w:rFonts w:ascii="Times New Roman" w:hAnsi="Times New Roman"/>
                <w:sz w:val="28"/>
                <w:szCs w:val="28"/>
              </w:rPr>
              <w:t>уб.</w:t>
            </w:r>
          </w:p>
        </w:tc>
      </w:tr>
    </w:tbl>
    <w:p w:rsidR="004F29D9" w:rsidRPr="004F29D9" w:rsidRDefault="004F29D9" w:rsidP="004F29D9">
      <w:pPr>
        <w:pStyle w:val="16"/>
        <w:spacing w:after="0" w:line="240" w:lineRule="auto"/>
        <w:ind w:left="142" w:firstLine="567"/>
        <w:jc w:val="both"/>
        <w:rPr>
          <w:rFonts w:ascii="Times New Roman" w:hAnsi="Times New Roman" w:cs="Times New Roman"/>
          <w:sz w:val="28"/>
          <w:szCs w:val="28"/>
        </w:rPr>
      </w:pP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lastRenderedPageBreak/>
        <w:tab/>
        <w:t>В ДОУ им</w:t>
      </w:r>
      <w:r w:rsidR="0077096E">
        <w:rPr>
          <w:rFonts w:ascii="Times New Roman" w:hAnsi="Times New Roman"/>
          <w:sz w:val="28"/>
          <w:szCs w:val="28"/>
        </w:rPr>
        <w:t>еются уличные видеокамеры</w:t>
      </w:r>
      <w:r w:rsidRPr="004F29D9">
        <w:rPr>
          <w:rFonts w:ascii="Times New Roman" w:hAnsi="Times New Roman"/>
          <w:sz w:val="28"/>
          <w:szCs w:val="28"/>
        </w:rPr>
        <w:t xml:space="preserve"> в количестве 4 штук. С целью обеспечения пожарной безопасности в ДОУ установлен прибор, автоматически подающий сигнал на пульт службы пожарной охраны.</w:t>
      </w:r>
    </w:p>
    <w:p w:rsidR="004F29D9" w:rsidRPr="004F29D9" w:rsidRDefault="004F29D9" w:rsidP="004F29D9">
      <w:pPr>
        <w:spacing w:after="0" w:line="240" w:lineRule="auto"/>
        <w:ind w:firstLine="708"/>
        <w:jc w:val="both"/>
        <w:rPr>
          <w:rFonts w:ascii="Times New Roman" w:hAnsi="Times New Roman"/>
          <w:b/>
          <w:bCs/>
          <w:sz w:val="28"/>
          <w:szCs w:val="28"/>
        </w:rPr>
      </w:pPr>
      <w:r w:rsidRPr="004F29D9">
        <w:rPr>
          <w:rFonts w:ascii="Times New Roman" w:hAnsi="Times New Roman"/>
          <w:b/>
          <w:bCs/>
          <w:sz w:val="28"/>
          <w:szCs w:val="28"/>
        </w:rPr>
        <w:t>Благодаря усилению работы в данном направлении, с</w:t>
      </w:r>
      <w:r w:rsidRPr="004F29D9">
        <w:rPr>
          <w:rFonts w:ascii="Times New Roman" w:hAnsi="Times New Roman"/>
          <w:sz w:val="28"/>
          <w:szCs w:val="28"/>
        </w:rPr>
        <w:t xml:space="preserve">лучаи пожаров, чрезвычайных </w:t>
      </w:r>
      <w:r w:rsidR="00A126E8">
        <w:rPr>
          <w:rFonts w:ascii="Times New Roman" w:hAnsi="Times New Roman"/>
          <w:sz w:val="28"/>
          <w:szCs w:val="28"/>
        </w:rPr>
        <w:t>ситуаций в ДОУ не зафиксированы.</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Для обеспечения функционирования ДОУ и создания надлежащих условий по присмотру и уходу за детьми за отчетный период был приобретен жесткий и мягкий хозяйственный инвентарь: уборочный, различная посуда</w:t>
      </w:r>
      <w:r w:rsidR="00013C26">
        <w:rPr>
          <w:rFonts w:ascii="Times New Roman" w:hAnsi="Times New Roman"/>
          <w:sz w:val="28"/>
          <w:szCs w:val="28"/>
        </w:rPr>
        <w:t>.</w:t>
      </w:r>
      <w:r w:rsidR="003950DD">
        <w:rPr>
          <w:rFonts w:ascii="Times New Roman" w:hAnsi="Times New Roman"/>
          <w:sz w:val="28"/>
          <w:szCs w:val="28"/>
        </w:rPr>
        <w:t xml:space="preserve">    Компьют</w:t>
      </w:r>
      <w:r w:rsidR="00013C26">
        <w:rPr>
          <w:rFonts w:ascii="Times New Roman" w:hAnsi="Times New Roman"/>
          <w:sz w:val="28"/>
          <w:szCs w:val="28"/>
        </w:rPr>
        <w:t>ер</w:t>
      </w:r>
      <w:r w:rsidR="003950DD">
        <w:rPr>
          <w:rFonts w:ascii="Times New Roman" w:hAnsi="Times New Roman"/>
          <w:sz w:val="28"/>
          <w:szCs w:val="28"/>
        </w:rPr>
        <w:t xml:space="preserve"> ,  </w:t>
      </w:r>
      <w:r w:rsidR="00013C26">
        <w:rPr>
          <w:rFonts w:ascii="Times New Roman" w:hAnsi="Times New Roman"/>
          <w:sz w:val="28"/>
          <w:szCs w:val="28"/>
        </w:rPr>
        <w:t xml:space="preserve">3 </w:t>
      </w:r>
      <w:r w:rsidR="003950DD">
        <w:rPr>
          <w:rFonts w:ascii="Times New Roman" w:hAnsi="Times New Roman"/>
          <w:sz w:val="28"/>
          <w:szCs w:val="28"/>
        </w:rPr>
        <w:t>пылес</w:t>
      </w:r>
      <w:r w:rsidR="00013C26">
        <w:rPr>
          <w:rFonts w:ascii="Times New Roman" w:hAnsi="Times New Roman"/>
          <w:sz w:val="28"/>
          <w:szCs w:val="28"/>
        </w:rPr>
        <w:t xml:space="preserve">оса. </w:t>
      </w:r>
    </w:p>
    <w:p w:rsidR="004F29D9" w:rsidRPr="004F29D9" w:rsidRDefault="004F29D9" w:rsidP="004F29D9">
      <w:pPr>
        <w:spacing w:after="0" w:line="100" w:lineRule="atLeast"/>
        <w:ind w:right="-23" w:firstLine="708"/>
        <w:jc w:val="both"/>
        <w:rPr>
          <w:rFonts w:ascii="Times New Roman" w:hAnsi="Times New Roman"/>
          <w:sz w:val="28"/>
          <w:szCs w:val="28"/>
        </w:rPr>
      </w:pPr>
      <w:r w:rsidRPr="004F29D9">
        <w:rPr>
          <w:rFonts w:ascii="Times New Roman" w:hAnsi="Times New Roman"/>
          <w:sz w:val="28"/>
          <w:szCs w:val="28"/>
        </w:rPr>
        <w:t xml:space="preserve">   Среди проблемных сфер необходимо отметить недостаточное количество ноутбуков и компьютеров с выходом в Интернет, для активного использования в образовательной работе с д</w:t>
      </w:r>
      <w:r w:rsidR="00A126E8">
        <w:rPr>
          <w:rFonts w:ascii="Times New Roman" w:hAnsi="Times New Roman"/>
          <w:sz w:val="28"/>
          <w:szCs w:val="28"/>
        </w:rPr>
        <w:t>етьми.</w:t>
      </w:r>
    </w:p>
    <w:p w:rsidR="004F29D9" w:rsidRPr="004F29D9" w:rsidRDefault="004F29D9" w:rsidP="004F29D9">
      <w:pPr>
        <w:spacing w:after="0" w:line="100" w:lineRule="atLeast"/>
        <w:ind w:right="-23" w:firstLine="708"/>
        <w:jc w:val="both"/>
        <w:rPr>
          <w:rFonts w:ascii="Times New Roman" w:hAnsi="Times New Roman"/>
          <w:sz w:val="28"/>
          <w:szCs w:val="28"/>
        </w:rPr>
      </w:pPr>
      <w:r w:rsidRPr="004F29D9">
        <w:rPr>
          <w:rFonts w:ascii="Times New Roman" w:hAnsi="Times New Roman"/>
          <w:sz w:val="28"/>
          <w:szCs w:val="28"/>
        </w:rPr>
        <w:t xml:space="preserve"> </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7C514A">
        <w:rPr>
          <w:rFonts w:ascii="Times New Roman" w:hAnsi="Times New Roman"/>
          <w:sz w:val="28"/>
          <w:szCs w:val="28"/>
        </w:rPr>
        <w:t>Особо хочется отметить</w:t>
      </w:r>
      <w:r w:rsidRPr="004F29D9">
        <w:rPr>
          <w:rFonts w:ascii="Times New Roman" w:hAnsi="Times New Roman"/>
          <w:sz w:val="28"/>
          <w:szCs w:val="28"/>
        </w:rPr>
        <w:t xml:space="preserve"> благоустройство и улучшение эстетического и экологического состояния территории ДОУ, осуществленного педагогическим коллективом ДОУ с активным участием родителей</w:t>
      </w:r>
      <w:proofErr w:type="gramStart"/>
      <w:r w:rsidRPr="004F29D9">
        <w:rPr>
          <w:rFonts w:ascii="Times New Roman" w:hAnsi="Times New Roman"/>
          <w:sz w:val="28"/>
          <w:szCs w:val="28"/>
        </w:rPr>
        <w:t xml:space="preserve"> </w:t>
      </w:r>
      <w:r w:rsidR="00A126E8">
        <w:rPr>
          <w:rFonts w:ascii="Times New Roman" w:hAnsi="Times New Roman"/>
          <w:sz w:val="28"/>
          <w:szCs w:val="28"/>
        </w:rPr>
        <w:t xml:space="preserve"> .</w:t>
      </w:r>
      <w:proofErr w:type="gramEnd"/>
    </w:p>
    <w:p w:rsidR="004F29D9" w:rsidRPr="004F29D9" w:rsidRDefault="004F29D9" w:rsidP="004F29D9">
      <w:pPr>
        <w:rPr>
          <w:rFonts w:ascii="Times New Roman" w:hAnsi="Times New Roman"/>
          <w:b/>
          <w:sz w:val="28"/>
          <w:szCs w:val="28"/>
        </w:rPr>
      </w:pPr>
      <w:r w:rsidRPr="004F29D9">
        <w:rPr>
          <w:rFonts w:ascii="Times New Roman" w:hAnsi="Times New Roman"/>
          <w:sz w:val="28"/>
          <w:szCs w:val="28"/>
        </w:rPr>
        <w:t xml:space="preserve">  1</w:t>
      </w:r>
      <w:r w:rsidRPr="004F29D9">
        <w:rPr>
          <w:rFonts w:ascii="Times New Roman" w:hAnsi="Times New Roman"/>
          <w:b/>
          <w:sz w:val="28"/>
          <w:szCs w:val="28"/>
        </w:rPr>
        <w:t>.7. Функционирование внутренней системы оценки качества образования.</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Внутренняя система оценки качества образования определена следующими локальными актами: Положением о должностном (</w:t>
      </w:r>
      <w:proofErr w:type="spellStart"/>
      <w:r w:rsidRPr="004F29D9">
        <w:rPr>
          <w:rFonts w:ascii="Times New Roman" w:hAnsi="Times New Roman"/>
          <w:sz w:val="28"/>
          <w:szCs w:val="28"/>
        </w:rPr>
        <w:t>внутрисадовом</w:t>
      </w:r>
      <w:proofErr w:type="spellEnd"/>
      <w:r w:rsidRPr="004F29D9">
        <w:rPr>
          <w:rFonts w:ascii="Times New Roman" w:hAnsi="Times New Roman"/>
          <w:sz w:val="28"/>
          <w:szCs w:val="28"/>
        </w:rPr>
        <w:t xml:space="preserve"> контроле), Положением о внутренней системе оценки качества образования.</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В учреждении используются следующие виды административного и общественного контроля: контроль исполнения законодательства РФ, оперативный, фронтальный, тематический предупредительный и разные его формы.</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w:t>
      </w:r>
    </w:p>
    <w:p w:rsidR="004F29D9" w:rsidRPr="004F29D9" w:rsidRDefault="004F29D9" w:rsidP="004F29D9">
      <w:pPr>
        <w:spacing w:after="0"/>
        <w:ind w:firstLine="709"/>
        <w:jc w:val="both"/>
        <w:rPr>
          <w:rFonts w:ascii="Times New Roman" w:hAnsi="Times New Roman"/>
          <w:sz w:val="28"/>
          <w:szCs w:val="28"/>
        </w:rPr>
      </w:pPr>
      <w:r w:rsidRPr="004F29D9">
        <w:rPr>
          <w:rFonts w:ascii="Times New Roman" w:hAnsi="Times New Roman"/>
          <w:sz w:val="28"/>
          <w:szCs w:val="28"/>
        </w:rPr>
        <w:t>Мониторинг направлен на отслеживание качества</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результатов деятельности учреждения в текущем учебном году;</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педагогического процесса, реализуемого в учреждении;</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качества условий деятельности учреждения (анализ условий предусматривает оценку профессиональной компетентности педагогов и оценку организации, развивающей предметн</w:t>
      </w:r>
      <w:proofErr w:type="gramStart"/>
      <w:r w:rsidRPr="004F29D9">
        <w:rPr>
          <w:rFonts w:ascii="Times New Roman" w:hAnsi="Times New Roman"/>
          <w:sz w:val="28"/>
          <w:szCs w:val="28"/>
        </w:rPr>
        <w:t>о-</w:t>
      </w:r>
      <w:proofErr w:type="gramEnd"/>
      <w:r w:rsidRPr="004F29D9">
        <w:rPr>
          <w:rFonts w:ascii="Times New Roman" w:hAnsi="Times New Roman"/>
          <w:sz w:val="28"/>
          <w:szCs w:val="28"/>
        </w:rPr>
        <w:t xml:space="preserve"> пространственная среды).</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color w:val="FF6600"/>
          <w:sz w:val="28"/>
          <w:szCs w:val="28"/>
        </w:rPr>
        <w:t xml:space="preserve">  </w:t>
      </w:r>
      <w:r w:rsidRPr="004F29D9">
        <w:rPr>
          <w:rFonts w:ascii="Times New Roman" w:hAnsi="Times New Roman"/>
          <w:color w:val="FF6600"/>
          <w:sz w:val="28"/>
          <w:szCs w:val="28"/>
        </w:rPr>
        <w:tab/>
        <w:t xml:space="preserve"> </w:t>
      </w:r>
      <w:r w:rsidRPr="004F29D9">
        <w:rPr>
          <w:rFonts w:ascii="Times New Roman" w:hAnsi="Times New Roman"/>
          <w:sz w:val="28"/>
          <w:szCs w:val="28"/>
        </w:rPr>
        <w:t>Результатом осуществления образовательного процесса явилась качественная подготовка д</w:t>
      </w:r>
      <w:r w:rsidR="00A126E8">
        <w:rPr>
          <w:rFonts w:ascii="Times New Roman" w:hAnsi="Times New Roman"/>
          <w:sz w:val="28"/>
          <w:szCs w:val="28"/>
        </w:rPr>
        <w:t>етей к обучению в школе.  В 2018-2019</w:t>
      </w:r>
      <w:r w:rsidRPr="004F29D9">
        <w:rPr>
          <w:rFonts w:ascii="Times New Roman" w:hAnsi="Times New Roman"/>
          <w:sz w:val="28"/>
          <w:szCs w:val="28"/>
        </w:rPr>
        <w:t xml:space="preserve"> году </w:t>
      </w:r>
      <w:r w:rsidRPr="004F29D9">
        <w:rPr>
          <w:rFonts w:ascii="Times New Roman" w:hAnsi="Times New Roman"/>
          <w:sz w:val="28"/>
          <w:szCs w:val="28"/>
        </w:rPr>
        <w:lastRenderedPageBreak/>
        <w:t>кол</w:t>
      </w:r>
      <w:r w:rsidR="00A126E8">
        <w:rPr>
          <w:rFonts w:ascii="Times New Roman" w:hAnsi="Times New Roman"/>
          <w:sz w:val="28"/>
          <w:szCs w:val="28"/>
        </w:rPr>
        <w:t xml:space="preserve">ичество выпускников составило </w:t>
      </w:r>
      <w:r w:rsidR="003950DD" w:rsidRPr="00877B92">
        <w:rPr>
          <w:rFonts w:ascii="Times New Roman" w:hAnsi="Times New Roman"/>
          <w:sz w:val="28"/>
          <w:szCs w:val="28"/>
        </w:rPr>
        <w:t>28</w:t>
      </w:r>
      <w:r w:rsidRPr="004F29D9">
        <w:rPr>
          <w:rFonts w:ascii="Times New Roman" w:hAnsi="Times New Roman"/>
          <w:sz w:val="28"/>
          <w:szCs w:val="28"/>
        </w:rPr>
        <w:t xml:space="preserve"> человек. Все они поступили в </w:t>
      </w:r>
      <w:proofErr w:type="spellStart"/>
      <w:r w:rsidRPr="004F29D9">
        <w:rPr>
          <w:rFonts w:ascii="Times New Roman" w:hAnsi="Times New Roman"/>
          <w:sz w:val="28"/>
          <w:szCs w:val="28"/>
        </w:rPr>
        <w:t>Ремонтненскую</w:t>
      </w:r>
      <w:proofErr w:type="spellEnd"/>
      <w:r w:rsidRPr="004F29D9">
        <w:rPr>
          <w:rFonts w:ascii="Times New Roman" w:hAnsi="Times New Roman"/>
          <w:sz w:val="28"/>
          <w:szCs w:val="28"/>
        </w:rPr>
        <w:t xml:space="preserve"> гимназию №1 и МБОУ РСШ №2.</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По результатам индивидуальных бесед с родителями и отзывов учителей начальных классов данных школ, выпускники  ДОУ хорошо осваивают программу, уровень их подготовки соответствует требованиям, предъявляемым к дошкольникам, подготовка детей к школе оценивается как хорошая, родители удовлетворены качеством подготовки детей к школе. </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 xml:space="preserve">  Проблемно-ориентированный анализ, проведенный в ходе самообследования ДОУ, кроме положительных моментов и достижений позволил выделить ряд </w:t>
      </w:r>
      <w:r w:rsidRPr="004F29D9">
        <w:rPr>
          <w:rFonts w:ascii="Times New Roman" w:hAnsi="Times New Roman"/>
          <w:b/>
          <w:sz w:val="28"/>
          <w:szCs w:val="28"/>
        </w:rPr>
        <w:t>проблемных сфер, недочетов слабых сторон в функционировании ДОУ.</w:t>
      </w:r>
      <w:r w:rsidRPr="004F29D9">
        <w:rPr>
          <w:rFonts w:ascii="Times New Roman" w:hAnsi="Times New Roman"/>
          <w:sz w:val="28"/>
          <w:szCs w:val="28"/>
        </w:rPr>
        <w:t xml:space="preserve"> </w:t>
      </w:r>
    </w:p>
    <w:p w:rsidR="004F29D9" w:rsidRPr="004F29D9" w:rsidRDefault="004F29D9" w:rsidP="004F29D9">
      <w:pPr>
        <w:spacing w:after="0"/>
        <w:jc w:val="both"/>
        <w:rPr>
          <w:rFonts w:ascii="Times New Roman" w:hAnsi="Times New Roman"/>
          <w:sz w:val="28"/>
          <w:szCs w:val="28"/>
        </w:rPr>
      </w:pPr>
      <w:r w:rsidRPr="004F29D9">
        <w:rPr>
          <w:rFonts w:ascii="Times New Roman" w:hAnsi="Times New Roman"/>
          <w:sz w:val="28"/>
          <w:szCs w:val="28"/>
        </w:rPr>
        <w:t xml:space="preserve"> </w:t>
      </w:r>
      <w:r w:rsidRPr="004F29D9">
        <w:rPr>
          <w:rFonts w:ascii="Times New Roman" w:hAnsi="Times New Roman"/>
          <w:sz w:val="28"/>
          <w:szCs w:val="28"/>
        </w:rPr>
        <w:tab/>
        <w:t>К ним относятся:</w:t>
      </w:r>
    </w:p>
    <w:p w:rsidR="004F29D9" w:rsidRPr="00E64392" w:rsidRDefault="00877B92" w:rsidP="004F29D9">
      <w:pPr>
        <w:spacing w:after="0"/>
        <w:jc w:val="both"/>
        <w:rPr>
          <w:rFonts w:ascii="Times New Roman" w:hAnsi="Times New Roman"/>
          <w:sz w:val="28"/>
          <w:szCs w:val="28"/>
        </w:rPr>
      </w:pPr>
      <w:r>
        <w:rPr>
          <w:rFonts w:ascii="Times New Roman" w:hAnsi="Times New Roman"/>
          <w:sz w:val="28"/>
          <w:szCs w:val="28"/>
        </w:rPr>
        <w:t xml:space="preserve">  1</w:t>
      </w:r>
      <w:r w:rsidR="004F29D9" w:rsidRPr="004F29D9">
        <w:rPr>
          <w:rFonts w:ascii="Times New Roman" w:hAnsi="Times New Roman"/>
          <w:sz w:val="28"/>
          <w:szCs w:val="28"/>
        </w:rPr>
        <w:t xml:space="preserve">. Недостаточный уровень оснащения образовательного процесса компьютерной техникой с выходом в Интернет, что препятствует систематическому использованию </w:t>
      </w:r>
      <w:r w:rsidR="004F29D9" w:rsidRPr="00E64392">
        <w:rPr>
          <w:rFonts w:ascii="Times New Roman" w:hAnsi="Times New Roman"/>
          <w:sz w:val="28"/>
          <w:szCs w:val="28"/>
        </w:rPr>
        <w:t>ЦОР в образовательном процессе.</w:t>
      </w:r>
    </w:p>
    <w:p w:rsidR="004F29D9" w:rsidRPr="00E64392" w:rsidRDefault="00877B92" w:rsidP="004F29D9">
      <w:pPr>
        <w:spacing w:after="0"/>
        <w:jc w:val="both"/>
        <w:rPr>
          <w:rFonts w:ascii="Times New Roman" w:hAnsi="Times New Roman"/>
          <w:sz w:val="28"/>
          <w:szCs w:val="28"/>
        </w:rPr>
      </w:pPr>
      <w:r>
        <w:rPr>
          <w:rFonts w:ascii="Times New Roman" w:hAnsi="Times New Roman"/>
          <w:sz w:val="28"/>
          <w:szCs w:val="28"/>
        </w:rPr>
        <w:t xml:space="preserve"> 2</w:t>
      </w:r>
      <w:r w:rsidR="004F29D9" w:rsidRPr="00E64392">
        <w:rPr>
          <w:rFonts w:ascii="Times New Roman" w:hAnsi="Times New Roman"/>
          <w:sz w:val="28"/>
          <w:szCs w:val="28"/>
        </w:rPr>
        <w:t xml:space="preserve">. Низкий уровень ИКТ </w:t>
      </w:r>
      <w:r w:rsidR="0056421B" w:rsidRPr="00E64392">
        <w:rPr>
          <w:rFonts w:ascii="Times New Roman" w:hAnsi="Times New Roman"/>
          <w:sz w:val="28"/>
          <w:szCs w:val="28"/>
        </w:rPr>
        <w:t xml:space="preserve">– </w:t>
      </w:r>
      <w:proofErr w:type="gramStart"/>
      <w:r w:rsidR="00A50413" w:rsidRPr="00E64392">
        <w:rPr>
          <w:rFonts w:ascii="Times New Roman" w:hAnsi="Times New Roman"/>
          <w:sz w:val="28"/>
          <w:szCs w:val="28"/>
        </w:rPr>
        <w:t>из</w:t>
      </w:r>
      <w:proofErr w:type="gramEnd"/>
      <w:r w:rsidR="00A50413" w:rsidRPr="00E64392">
        <w:rPr>
          <w:rFonts w:ascii="Times New Roman" w:hAnsi="Times New Roman"/>
          <w:sz w:val="28"/>
          <w:szCs w:val="28"/>
        </w:rPr>
        <w:t xml:space="preserve"> - </w:t>
      </w:r>
      <w:proofErr w:type="gramStart"/>
      <w:r w:rsidR="00A50413" w:rsidRPr="00E64392">
        <w:rPr>
          <w:rFonts w:ascii="Times New Roman" w:hAnsi="Times New Roman"/>
          <w:sz w:val="28"/>
          <w:szCs w:val="28"/>
        </w:rPr>
        <w:t>за</w:t>
      </w:r>
      <w:proofErr w:type="gramEnd"/>
      <w:r w:rsidR="00A50413" w:rsidRPr="00E64392">
        <w:rPr>
          <w:rFonts w:ascii="Times New Roman" w:hAnsi="Times New Roman"/>
          <w:sz w:val="28"/>
          <w:szCs w:val="28"/>
        </w:rPr>
        <w:t xml:space="preserve"> отсутствия оснащенности в группах.</w:t>
      </w:r>
    </w:p>
    <w:p w:rsidR="004F29D9" w:rsidRPr="00E64392" w:rsidRDefault="004F29D9" w:rsidP="004F29D9">
      <w:pPr>
        <w:spacing w:after="0"/>
        <w:jc w:val="both"/>
        <w:rPr>
          <w:rFonts w:ascii="Times New Roman" w:hAnsi="Times New Roman"/>
          <w:sz w:val="28"/>
          <w:szCs w:val="28"/>
        </w:rPr>
      </w:pPr>
      <w:r w:rsidRPr="00E64392">
        <w:rPr>
          <w:rFonts w:ascii="Times New Roman" w:hAnsi="Times New Roman"/>
          <w:sz w:val="28"/>
          <w:szCs w:val="28"/>
        </w:rPr>
        <w:t xml:space="preserve"> </w:t>
      </w:r>
      <w:r w:rsidR="00877B92">
        <w:rPr>
          <w:rFonts w:ascii="Times New Roman" w:hAnsi="Times New Roman"/>
          <w:sz w:val="28"/>
          <w:szCs w:val="28"/>
        </w:rPr>
        <w:t>3</w:t>
      </w:r>
      <w:r w:rsidRPr="00E64392">
        <w:rPr>
          <w:rFonts w:ascii="Times New Roman" w:hAnsi="Times New Roman"/>
          <w:sz w:val="28"/>
          <w:szCs w:val="28"/>
        </w:rPr>
        <w:t>. Недостаточное количество программно-методического обеспечения к примерной образовательной программе дошкольного образования «</w:t>
      </w:r>
      <w:r w:rsidRPr="00E64392">
        <w:rPr>
          <w:rFonts w:ascii="Times New Roman" w:hAnsi="Times New Roman"/>
          <w:b/>
          <w:sz w:val="28"/>
          <w:szCs w:val="28"/>
        </w:rPr>
        <w:t xml:space="preserve">От рождения до школы» под редакцией Н.Е. </w:t>
      </w:r>
      <w:proofErr w:type="spellStart"/>
      <w:r w:rsidRPr="00E64392">
        <w:rPr>
          <w:rFonts w:ascii="Times New Roman" w:hAnsi="Times New Roman"/>
          <w:b/>
          <w:sz w:val="28"/>
          <w:szCs w:val="28"/>
        </w:rPr>
        <w:t>Вераксы</w:t>
      </w:r>
      <w:proofErr w:type="spellEnd"/>
      <w:r w:rsidRPr="00E64392">
        <w:rPr>
          <w:rFonts w:ascii="Times New Roman" w:hAnsi="Times New Roman"/>
          <w:b/>
          <w:sz w:val="28"/>
          <w:szCs w:val="28"/>
        </w:rPr>
        <w:t>, Т.С.Комаровой, М.А.Васильевой</w:t>
      </w:r>
      <w:r w:rsidRPr="00E64392">
        <w:rPr>
          <w:rFonts w:ascii="Times New Roman" w:hAnsi="Times New Roman"/>
          <w:sz w:val="28"/>
          <w:szCs w:val="28"/>
        </w:rPr>
        <w:t>», переработанного в соответствии с ФГОС ДО.</w:t>
      </w:r>
    </w:p>
    <w:p w:rsidR="004F29D9" w:rsidRPr="00E64392" w:rsidRDefault="004F29D9" w:rsidP="004F29D9">
      <w:pPr>
        <w:spacing w:after="0"/>
        <w:rPr>
          <w:rFonts w:ascii="Times New Roman" w:hAnsi="Times New Roman"/>
          <w:sz w:val="28"/>
          <w:szCs w:val="28"/>
        </w:rPr>
      </w:pPr>
      <w:r w:rsidRPr="00E64392">
        <w:rPr>
          <w:rFonts w:ascii="Times New Roman" w:hAnsi="Times New Roman"/>
          <w:sz w:val="28"/>
          <w:szCs w:val="28"/>
        </w:rPr>
        <w:t xml:space="preserve">    </w:t>
      </w:r>
      <w:r w:rsidRPr="00E64392">
        <w:rPr>
          <w:rFonts w:ascii="Times New Roman" w:hAnsi="Times New Roman"/>
          <w:sz w:val="28"/>
          <w:szCs w:val="28"/>
        </w:rPr>
        <w:tab/>
        <w:t xml:space="preserve">   </w:t>
      </w:r>
      <w:r w:rsidRPr="00E64392">
        <w:rPr>
          <w:rFonts w:ascii="Times New Roman" w:hAnsi="Times New Roman"/>
          <w:b/>
          <w:sz w:val="28"/>
          <w:szCs w:val="28"/>
        </w:rPr>
        <w:t>Планируемые мероприятия по решению выявленных проблем</w:t>
      </w:r>
      <w:r w:rsidRPr="00E64392">
        <w:rPr>
          <w:rFonts w:ascii="Times New Roman" w:hAnsi="Times New Roman"/>
          <w:sz w:val="28"/>
          <w:szCs w:val="28"/>
        </w:rPr>
        <w:t>.</w:t>
      </w:r>
    </w:p>
    <w:p w:rsidR="00A50413" w:rsidRPr="00E64392" w:rsidRDefault="0056421B" w:rsidP="004F29D9">
      <w:pPr>
        <w:spacing w:after="0"/>
        <w:jc w:val="both"/>
        <w:rPr>
          <w:rFonts w:ascii="Times New Roman" w:hAnsi="Times New Roman"/>
          <w:sz w:val="28"/>
          <w:szCs w:val="28"/>
        </w:rPr>
      </w:pPr>
      <w:r w:rsidRPr="00E64392">
        <w:rPr>
          <w:rFonts w:ascii="Times New Roman" w:hAnsi="Times New Roman"/>
          <w:sz w:val="28"/>
          <w:szCs w:val="28"/>
        </w:rPr>
        <w:t xml:space="preserve">1.Обеспечить </w:t>
      </w:r>
      <w:r w:rsidR="004F29D9" w:rsidRPr="00E64392">
        <w:rPr>
          <w:rFonts w:ascii="Times New Roman" w:hAnsi="Times New Roman"/>
          <w:sz w:val="28"/>
          <w:szCs w:val="28"/>
        </w:rPr>
        <w:t xml:space="preserve"> посещение педагогами семинаров, </w:t>
      </w:r>
      <w:proofErr w:type="spellStart"/>
      <w:r w:rsidR="004F29D9" w:rsidRPr="00E64392">
        <w:rPr>
          <w:rFonts w:ascii="Times New Roman" w:hAnsi="Times New Roman"/>
          <w:sz w:val="28"/>
          <w:szCs w:val="28"/>
        </w:rPr>
        <w:t>вебинаров</w:t>
      </w:r>
      <w:proofErr w:type="spellEnd"/>
      <w:r w:rsidR="004F29D9" w:rsidRPr="00E64392">
        <w:rPr>
          <w:rFonts w:ascii="Times New Roman" w:hAnsi="Times New Roman"/>
          <w:sz w:val="28"/>
          <w:szCs w:val="28"/>
        </w:rPr>
        <w:t>, конференций и т.д.</w:t>
      </w:r>
    </w:p>
    <w:p w:rsidR="004F29D9" w:rsidRPr="00E64392" w:rsidRDefault="00A50413" w:rsidP="004F29D9">
      <w:pPr>
        <w:spacing w:after="0"/>
        <w:jc w:val="both"/>
        <w:rPr>
          <w:rFonts w:ascii="Times New Roman" w:hAnsi="Times New Roman"/>
          <w:sz w:val="28"/>
          <w:szCs w:val="28"/>
        </w:rPr>
      </w:pPr>
      <w:r w:rsidRPr="00E64392">
        <w:rPr>
          <w:rFonts w:ascii="Times New Roman" w:hAnsi="Times New Roman"/>
          <w:sz w:val="28"/>
          <w:szCs w:val="28"/>
        </w:rPr>
        <w:t>2.</w:t>
      </w:r>
      <w:r w:rsidR="004F29D9" w:rsidRPr="00E64392">
        <w:rPr>
          <w:rFonts w:ascii="Times New Roman" w:hAnsi="Times New Roman"/>
          <w:sz w:val="28"/>
          <w:szCs w:val="28"/>
        </w:rPr>
        <w:t xml:space="preserve">Усилить методическую работу по повышению педагогической компетентности педагогов в вопросах ФГОС </w:t>
      </w:r>
      <w:proofErr w:type="gramStart"/>
      <w:r w:rsidR="004F29D9" w:rsidRPr="00E64392">
        <w:rPr>
          <w:rFonts w:ascii="Times New Roman" w:hAnsi="Times New Roman"/>
          <w:sz w:val="28"/>
          <w:szCs w:val="28"/>
        </w:rPr>
        <w:t>ДО</w:t>
      </w:r>
      <w:proofErr w:type="gramEnd"/>
      <w:r w:rsidR="004F29D9" w:rsidRPr="00E64392">
        <w:rPr>
          <w:rFonts w:ascii="Times New Roman" w:hAnsi="Times New Roman"/>
          <w:sz w:val="28"/>
          <w:szCs w:val="28"/>
        </w:rPr>
        <w:t>.</w:t>
      </w:r>
    </w:p>
    <w:p w:rsidR="004F29D9" w:rsidRPr="00E64392" w:rsidRDefault="004F29D9" w:rsidP="004F29D9">
      <w:pPr>
        <w:spacing w:after="0"/>
        <w:jc w:val="both"/>
        <w:rPr>
          <w:rFonts w:ascii="Times New Roman" w:hAnsi="Times New Roman"/>
          <w:sz w:val="28"/>
          <w:szCs w:val="28"/>
        </w:rPr>
      </w:pPr>
      <w:r w:rsidRPr="00E64392">
        <w:rPr>
          <w:rFonts w:ascii="Times New Roman" w:hAnsi="Times New Roman"/>
          <w:sz w:val="28"/>
          <w:szCs w:val="28"/>
        </w:rPr>
        <w:t>4. Оснастить материально-техническую базу ДОУ новыми компьютерами с выходом в Интернет.</w:t>
      </w:r>
    </w:p>
    <w:p w:rsidR="004F29D9" w:rsidRPr="00E64392" w:rsidRDefault="004F29D9" w:rsidP="004F29D9">
      <w:pPr>
        <w:spacing w:after="0"/>
        <w:jc w:val="both"/>
        <w:rPr>
          <w:rFonts w:ascii="Times New Roman" w:hAnsi="Times New Roman"/>
          <w:sz w:val="28"/>
          <w:szCs w:val="28"/>
        </w:rPr>
      </w:pPr>
      <w:r w:rsidRPr="00E64392">
        <w:rPr>
          <w:rFonts w:ascii="Times New Roman" w:hAnsi="Times New Roman"/>
          <w:sz w:val="28"/>
          <w:szCs w:val="28"/>
        </w:rPr>
        <w:t>5. Систематически отслеживать информацию о новинках методической литературы. Приобрести программно-методическое обеспечение к программе «От рождения до школы».</w:t>
      </w:r>
    </w:p>
    <w:p w:rsidR="004F29D9" w:rsidRPr="00E64392" w:rsidRDefault="004F29D9" w:rsidP="004F29D9">
      <w:pPr>
        <w:spacing w:after="0"/>
        <w:jc w:val="both"/>
        <w:rPr>
          <w:rFonts w:ascii="Times New Roman" w:hAnsi="Times New Roman"/>
          <w:sz w:val="28"/>
          <w:szCs w:val="28"/>
        </w:rPr>
      </w:pPr>
      <w:r w:rsidRPr="00E64392">
        <w:rPr>
          <w:rFonts w:ascii="Times New Roman" w:hAnsi="Times New Roman"/>
          <w:sz w:val="28"/>
          <w:szCs w:val="28"/>
        </w:rPr>
        <w:t xml:space="preserve"> 6. Планомерно обновлять технологическое оборудование ДОУ</w:t>
      </w:r>
      <w:r w:rsidR="00A50413" w:rsidRPr="00E64392">
        <w:rPr>
          <w:rFonts w:ascii="Times New Roman" w:hAnsi="Times New Roman"/>
          <w:sz w:val="28"/>
          <w:szCs w:val="28"/>
        </w:rPr>
        <w:t>.</w:t>
      </w:r>
    </w:p>
    <w:p w:rsidR="004F29D9" w:rsidRPr="00E64392" w:rsidRDefault="004F29D9" w:rsidP="004F29D9">
      <w:pPr>
        <w:spacing w:after="0"/>
        <w:jc w:val="both"/>
        <w:rPr>
          <w:rFonts w:ascii="Times New Roman" w:hAnsi="Times New Roman"/>
          <w:sz w:val="28"/>
          <w:szCs w:val="28"/>
        </w:rPr>
      </w:pPr>
    </w:p>
    <w:p w:rsidR="004F29D9" w:rsidRPr="00E64392" w:rsidRDefault="004F29D9" w:rsidP="004F29D9">
      <w:pPr>
        <w:pStyle w:val="4"/>
        <w:numPr>
          <w:ilvl w:val="0"/>
          <w:numId w:val="0"/>
        </w:numPr>
        <w:ind w:left="864"/>
        <w:jc w:val="center"/>
        <w:rPr>
          <w:rFonts w:ascii="Times New Roman" w:hAnsi="Times New Roman"/>
          <w:sz w:val="28"/>
          <w:szCs w:val="28"/>
        </w:rPr>
      </w:pPr>
      <w:r w:rsidRPr="00E64392">
        <w:rPr>
          <w:rFonts w:ascii="Times New Roman" w:hAnsi="Times New Roman"/>
          <w:b w:val="0"/>
          <w:sz w:val="28"/>
          <w:szCs w:val="28"/>
        </w:rPr>
        <w:t>II</w:t>
      </w:r>
      <w:r w:rsidRPr="00E64392">
        <w:rPr>
          <w:rFonts w:ascii="Times New Roman" w:hAnsi="Times New Roman"/>
          <w:sz w:val="28"/>
          <w:szCs w:val="28"/>
        </w:rPr>
        <w:t>. ПОКАЗАТЕЛИ</w:t>
      </w:r>
    </w:p>
    <w:p w:rsidR="004F29D9" w:rsidRPr="00E64392" w:rsidRDefault="004F29D9" w:rsidP="004F29D9">
      <w:pPr>
        <w:pStyle w:val="4"/>
        <w:numPr>
          <w:ilvl w:val="0"/>
          <w:numId w:val="0"/>
        </w:numPr>
        <w:ind w:left="864"/>
        <w:jc w:val="center"/>
        <w:rPr>
          <w:rFonts w:ascii="Times New Roman" w:hAnsi="Times New Roman"/>
          <w:sz w:val="28"/>
          <w:szCs w:val="28"/>
        </w:rPr>
      </w:pPr>
      <w:r w:rsidRPr="00E64392">
        <w:rPr>
          <w:rFonts w:ascii="Times New Roman" w:hAnsi="Times New Roman"/>
          <w:sz w:val="28"/>
          <w:szCs w:val="28"/>
        </w:rPr>
        <w:br/>
        <w:t xml:space="preserve">деятельности МБДОУ Ремонтненский </w:t>
      </w:r>
      <w:proofErr w:type="spellStart"/>
      <w:r w:rsidRPr="00E64392">
        <w:rPr>
          <w:rFonts w:ascii="Times New Roman" w:hAnsi="Times New Roman"/>
          <w:sz w:val="28"/>
          <w:szCs w:val="28"/>
        </w:rPr>
        <w:t>д</w:t>
      </w:r>
      <w:proofErr w:type="spellEnd"/>
      <w:r w:rsidRPr="00E64392">
        <w:rPr>
          <w:rFonts w:ascii="Times New Roman" w:hAnsi="Times New Roman"/>
          <w:sz w:val="28"/>
          <w:szCs w:val="28"/>
        </w:rPr>
        <w:t>/с «Солнышко»</w:t>
      </w:r>
      <w:r w:rsidRPr="00E64392">
        <w:rPr>
          <w:rFonts w:ascii="Times New Roman" w:hAnsi="Times New Roman"/>
          <w:sz w:val="28"/>
          <w:szCs w:val="28"/>
        </w:rPr>
        <w:br/>
        <w:t xml:space="preserve">подлежащей </w:t>
      </w:r>
      <w:proofErr w:type="spellStart"/>
      <w:r w:rsidRPr="00E64392">
        <w:rPr>
          <w:rFonts w:ascii="Times New Roman" w:hAnsi="Times New Roman"/>
          <w:sz w:val="28"/>
          <w:szCs w:val="28"/>
        </w:rPr>
        <w:t>самообследованию</w:t>
      </w:r>
      <w:proofErr w:type="spellEnd"/>
    </w:p>
    <w:tbl>
      <w:tblPr>
        <w:tblW w:w="0" w:type="auto"/>
        <w:tblInd w:w="-137" w:type="dxa"/>
        <w:tblLayout w:type="fixed"/>
        <w:tblCellMar>
          <w:left w:w="0" w:type="dxa"/>
          <w:right w:w="0" w:type="dxa"/>
        </w:tblCellMar>
        <w:tblLook w:val="04A0"/>
      </w:tblPr>
      <w:tblGrid>
        <w:gridCol w:w="845"/>
        <w:gridCol w:w="6867"/>
        <w:gridCol w:w="1928"/>
      </w:tblGrid>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xml:space="preserve">N </w:t>
            </w:r>
            <w:proofErr w:type="gramStart"/>
            <w:r w:rsidRPr="00E64392">
              <w:rPr>
                <w:rFonts w:ascii="Times New Roman" w:hAnsi="Times New Roman"/>
                <w:color w:val="auto"/>
                <w:sz w:val="28"/>
                <w:szCs w:val="28"/>
              </w:rPr>
              <w:t>п</w:t>
            </w:r>
            <w:proofErr w:type="gramEnd"/>
            <w:r w:rsidRPr="00E64392">
              <w:rPr>
                <w:rFonts w:ascii="Times New Roman" w:hAnsi="Times New Roman"/>
                <w:color w:val="auto"/>
                <w:sz w:val="28"/>
                <w:szCs w:val="28"/>
              </w:rPr>
              <w:t>/п</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Показатели</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Единица измерения</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Образовательная деятельность</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 </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 xml:space="preserve">Общая численность воспитанников, осваивающих </w:t>
            </w:r>
            <w:r w:rsidRPr="00E64392">
              <w:rPr>
                <w:rFonts w:ascii="Times New Roman" w:hAnsi="Times New Roman"/>
                <w:color w:val="auto"/>
                <w:sz w:val="28"/>
                <w:szCs w:val="28"/>
              </w:rPr>
              <w:lastRenderedPageBreak/>
              <w:t>образовательную программу дошкольного образования, в том числе:</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A5041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lastRenderedPageBreak/>
              <w:t>127</w:t>
            </w:r>
            <w:r w:rsidR="004F29D9" w:rsidRPr="00E64392">
              <w:rPr>
                <w:rFonts w:ascii="Times New Roman" w:hAnsi="Times New Roman"/>
                <w:color w:val="auto"/>
                <w:sz w:val="28"/>
                <w:szCs w:val="28"/>
              </w:rPr>
              <w:t xml:space="preserve"> человек</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lastRenderedPageBreak/>
              <w:t>1.1.1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 xml:space="preserve">В </w:t>
            </w:r>
            <w:proofErr w:type="gramStart"/>
            <w:r w:rsidRPr="00E64392">
              <w:rPr>
                <w:rFonts w:ascii="Times New Roman" w:hAnsi="Times New Roman"/>
                <w:color w:val="auto"/>
                <w:sz w:val="28"/>
                <w:szCs w:val="28"/>
              </w:rPr>
              <w:t>режиме полного дня</w:t>
            </w:r>
            <w:proofErr w:type="gramEnd"/>
            <w:r w:rsidRPr="00E64392">
              <w:rPr>
                <w:rFonts w:ascii="Times New Roman" w:hAnsi="Times New Roman"/>
                <w:color w:val="auto"/>
                <w:sz w:val="28"/>
                <w:szCs w:val="28"/>
              </w:rPr>
              <w:t xml:space="preserve"> (10 часов)</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A5041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127</w:t>
            </w:r>
            <w:r w:rsidR="004F29D9" w:rsidRPr="00E64392">
              <w:rPr>
                <w:rFonts w:ascii="Times New Roman" w:hAnsi="Times New Roman"/>
                <w:color w:val="auto"/>
                <w:sz w:val="28"/>
                <w:szCs w:val="28"/>
              </w:rPr>
              <w:t xml:space="preserve"> человек</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В режиме кратковременного пребывания (3 - 5 часов)</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0 человек</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1.1.3</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В семейной дошкольной группе</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0 человек</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1.1.4</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0 человек</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Общая численность воспитанников в возрасте до 3 лет</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A5041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17</w:t>
            </w:r>
            <w:r w:rsidR="004F29D9" w:rsidRPr="00E64392">
              <w:rPr>
                <w:rFonts w:ascii="Times New Roman" w:hAnsi="Times New Roman"/>
                <w:color w:val="auto"/>
                <w:sz w:val="28"/>
                <w:szCs w:val="28"/>
              </w:rPr>
              <w:t xml:space="preserve"> человек</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1.3</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Общая численность воспитанников в возрасте от 3 до 8 лет</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xml:space="preserve"> человек</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1.4</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0 человек/ 0 %</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1.4.1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 xml:space="preserve">В </w:t>
            </w:r>
            <w:proofErr w:type="gramStart"/>
            <w:r w:rsidRPr="00E64392">
              <w:rPr>
                <w:rFonts w:ascii="Times New Roman" w:hAnsi="Times New Roman"/>
                <w:color w:val="auto"/>
                <w:sz w:val="28"/>
                <w:szCs w:val="28"/>
              </w:rPr>
              <w:t>режиме полного дня</w:t>
            </w:r>
            <w:proofErr w:type="gramEnd"/>
            <w:r w:rsidRPr="00E64392">
              <w:rPr>
                <w:rFonts w:ascii="Times New Roman" w:hAnsi="Times New Roman"/>
                <w:color w:val="auto"/>
                <w:sz w:val="28"/>
                <w:szCs w:val="28"/>
              </w:rPr>
              <w:t xml:space="preserve"> (10 часов)</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E61576"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127</w:t>
            </w:r>
            <w:r w:rsidR="004F29D9" w:rsidRPr="00E64392">
              <w:rPr>
                <w:rFonts w:ascii="Times New Roman" w:hAnsi="Times New Roman"/>
                <w:color w:val="auto"/>
                <w:sz w:val="28"/>
                <w:szCs w:val="28"/>
              </w:rPr>
              <w:t xml:space="preserve"> человек/ 100%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1.4.2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В режиме продленного дня (10,5 – 6 часов)</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0 человек/ 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1.4.3</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В режиме круглосуточного пребывания</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0 человек/ 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1.5</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E61576" w:rsidP="00E61576">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3</w:t>
            </w:r>
            <w:r w:rsidR="004F29D9" w:rsidRPr="00E64392">
              <w:rPr>
                <w:rFonts w:ascii="Times New Roman" w:hAnsi="Times New Roman"/>
                <w:color w:val="auto"/>
                <w:sz w:val="28"/>
                <w:szCs w:val="28"/>
              </w:rPr>
              <w:t xml:space="preserve"> человек</w:t>
            </w:r>
            <w:r w:rsidRPr="00E64392">
              <w:rPr>
                <w:rFonts w:ascii="Times New Roman" w:hAnsi="Times New Roman"/>
                <w:color w:val="auto"/>
                <w:sz w:val="28"/>
                <w:szCs w:val="28"/>
              </w:rPr>
              <w:t>а</w:t>
            </w:r>
            <w:r w:rsidR="00802FC6" w:rsidRPr="00E64392">
              <w:rPr>
                <w:rFonts w:ascii="Times New Roman" w:hAnsi="Times New Roman"/>
                <w:color w:val="auto"/>
                <w:sz w:val="28"/>
                <w:szCs w:val="28"/>
                <w:lang w:val="en-US"/>
              </w:rPr>
              <w:t>/</w:t>
            </w:r>
            <w:r w:rsidR="007C514A">
              <w:rPr>
                <w:rFonts w:ascii="Times New Roman" w:hAnsi="Times New Roman"/>
                <w:color w:val="auto"/>
                <w:sz w:val="28"/>
                <w:szCs w:val="28"/>
              </w:rPr>
              <w:t xml:space="preserve"> 2</w:t>
            </w:r>
            <w:r w:rsidR="005A29E3" w:rsidRPr="00E64392">
              <w:rPr>
                <w:rFonts w:ascii="Times New Roman" w:hAnsi="Times New Roman"/>
                <w:color w:val="auto"/>
                <w:sz w:val="28"/>
                <w:szCs w:val="28"/>
              </w:rPr>
              <w:t>%</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1.5.1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По коррекции недостатков в физическом и (или) психическом развитии</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0 человек/ 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1.5.2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По освоению образовательной программы дошкольного образования</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E61576"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127</w:t>
            </w:r>
            <w:r w:rsidR="004F29D9" w:rsidRPr="00E64392">
              <w:rPr>
                <w:rFonts w:ascii="Times New Roman" w:hAnsi="Times New Roman"/>
                <w:color w:val="auto"/>
                <w:sz w:val="28"/>
                <w:szCs w:val="28"/>
              </w:rPr>
              <w:t xml:space="preserve"> человека/ 100%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1.5.3</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По присмотру и уходу</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7C56C5">
              <w:rPr>
                <w:rFonts w:ascii="Times New Roman" w:hAnsi="Times New Roman"/>
                <w:color w:val="auto"/>
                <w:sz w:val="28"/>
                <w:szCs w:val="28"/>
              </w:rPr>
              <w:t>0</w:t>
            </w:r>
            <w:r w:rsidRPr="003950DD">
              <w:rPr>
                <w:rFonts w:ascii="Times New Roman" w:hAnsi="Times New Roman"/>
                <w:color w:val="FF0000"/>
                <w:sz w:val="28"/>
                <w:szCs w:val="28"/>
              </w:rPr>
              <w:t xml:space="preserve"> </w:t>
            </w:r>
            <w:r w:rsidRPr="00E64392">
              <w:rPr>
                <w:rFonts w:ascii="Times New Roman" w:hAnsi="Times New Roman"/>
                <w:color w:val="auto"/>
                <w:sz w:val="28"/>
                <w:szCs w:val="28"/>
              </w:rPr>
              <w:t>человек/ 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1.6</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E61576"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xml:space="preserve"> </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1.7</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Общая численность педагогических работников, в том числе:</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E61576"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10</w:t>
            </w:r>
            <w:r w:rsidR="004F29D9" w:rsidRPr="00E64392">
              <w:rPr>
                <w:rFonts w:ascii="Times New Roman" w:hAnsi="Times New Roman"/>
                <w:color w:val="auto"/>
                <w:sz w:val="28"/>
                <w:szCs w:val="28"/>
              </w:rPr>
              <w:t xml:space="preserve"> человек</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1.7.1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педагогических работников, имеющих высшее образование</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7C56C5" w:rsidRDefault="00E61576" w:rsidP="00A05E68">
            <w:pPr>
              <w:pStyle w:val="normacttext"/>
              <w:snapToGrid w:val="0"/>
              <w:spacing w:before="0" w:after="0" w:line="276" w:lineRule="auto"/>
              <w:jc w:val="center"/>
              <w:rPr>
                <w:rFonts w:ascii="Times New Roman" w:hAnsi="Times New Roman"/>
                <w:color w:val="auto"/>
                <w:sz w:val="28"/>
                <w:szCs w:val="28"/>
              </w:rPr>
            </w:pPr>
            <w:r w:rsidRPr="007C56C5">
              <w:rPr>
                <w:rFonts w:ascii="Times New Roman" w:hAnsi="Times New Roman"/>
                <w:color w:val="auto"/>
                <w:sz w:val="28"/>
                <w:szCs w:val="28"/>
              </w:rPr>
              <w:t>4</w:t>
            </w:r>
            <w:r w:rsidR="0099544C" w:rsidRPr="007C56C5">
              <w:rPr>
                <w:rFonts w:ascii="Times New Roman" w:hAnsi="Times New Roman"/>
                <w:color w:val="auto"/>
                <w:sz w:val="28"/>
                <w:szCs w:val="28"/>
              </w:rPr>
              <w:t xml:space="preserve"> человека/ 4</w:t>
            </w:r>
            <w:r w:rsidR="007C56C5" w:rsidRPr="007C56C5">
              <w:rPr>
                <w:rFonts w:ascii="Times New Roman" w:hAnsi="Times New Roman"/>
                <w:color w:val="auto"/>
                <w:sz w:val="28"/>
                <w:szCs w:val="28"/>
              </w:rPr>
              <w:t>0</w:t>
            </w:r>
            <w:r w:rsidR="004F29D9" w:rsidRPr="007C56C5">
              <w:rPr>
                <w:rFonts w:ascii="Times New Roman" w:hAnsi="Times New Roman"/>
                <w:color w:val="auto"/>
                <w:sz w:val="28"/>
                <w:szCs w:val="28"/>
              </w:rPr>
              <w:t>%</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1.7.2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7C56C5" w:rsidRDefault="006D6EC0" w:rsidP="00A05E68">
            <w:pPr>
              <w:pStyle w:val="normacttext"/>
              <w:snapToGrid w:val="0"/>
              <w:spacing w:before="0" w:after="0" w:line="276" w:lineRule="auto"/>
              <w:jc w:val="center"/>
              <w:rPr>
                <w:rFonts w:ascii="Times New Roman" w:hAnsi="Times New Roman"/>
                <w:color w:val="auto"/>
                <w:sz w:val="28"/>
                <w:szCs w:val="28"/>
              </w:rPr>
            </w:pPr>
            <w:r w:rsidRPr="007C56C5">
              <w:rPr>
                <w:rFonts w:ascii="Times New Roman" w:hAnsi="Times New Roman"/>
                <w:color w:val="auto"/>
                <w:sz w:val="28"/>
                <w:szCs w:val="28"/>
              </w:rPr>
              <w:t>4</w:t>
            </w:r>
            <w:r w:rsidR="0099544C" w:rsidRPr="007C56C5">
              <w:rPr>
                <w:rFonts w:ascii="Times New Roman" w:hAnsi="Times New Roman"/>
                <w:color w:val="auto"/>
                <w:sz w:val="28"/>
                <w:szCs w:val="28"/>
              </w:rPr>
              <w:t xml:space="preserve"> человек/ 4</w:t>
            </w:r>
            <w:r w:rsidR="007C56C5" w:rsidRPr="007C56C5">
              <w:rPr>
                <w:rFonts w:ascii="Times New Roman" w:hAnsi="Times New Roman"/>
                <w:color w:val="auto"/>
                <w:sz w:val="28"/>
                <w:szCs w:val="28"/>
              </w:rPr>
              <w:t>0</w:t>
            </w:r>
            <w:r w:rsidR="004F29D9" w:rsidRPr="007C56C5">
              <w:rPr>
                <w:rFonts w:ascii="Times New Roman" w:hAnsi="Times New Roman"/>
                <w:color w:val="auto"/>
                <w:sz w:val="28"/>
                <w:szCs w:val="28"/>
              </w:rPr>
              <w:t>%</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1.7.3</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педагогических работников, имеющих среднее профессиональное образование</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5A29E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6человек/ 6</w:t>
            </w:r>
            <w:r w:rsidR="007C56C5">
              <w:rPr>
                <w:rFonts w:ascii="Times New Roman" w:hAnsi="Times New Roman"/>
                <w:color w:val="auto"/>
                <w:sz w:val="28"/>
                <w:szCs w:val="28"/>
              </w:rPr>
              <w:t>0</w:t>
            </w:r>
            <w:r w:rsidR="004F29D9" w:rsidRPr="00E64392">
              <w:rPr>
                <w:rFonts w:ascii="Times New Roman" w:hAnsi="Times New Roman"/>
                <w:color w:val="auto"/>
                <w:sz w:val="28"/>
                <w:szCs w:val="28"/>
              </w:rPr>
              <w:t>%</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1.7.4</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 xml:space="preserve">Численность/удельный вес численности педагогических </w:t>
            </w:r>
            <w:r w:rsidRPr="00E64392">
              <w:rPr>
                <w:rFonts w:ascii="Times New Roman" w:hAnsi="Times New Roman"/>
                <w:color w:val="auto"/>
                <w:sz w:val="28"/>
                <w:szCs w:val="28"/>
              </w:rPr>
              <w:lastRenderedPageBreak/>
              <w:t>работников, имеющих среднее профессиональное образование педагогической направленности (профиля)</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6D6EC0"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lastRenderedPageBreak/>
              <w:t>5</w:t>
            </w:r>
            <w:r w:rsidR="005A29E3" w:rsidRPr="00E64392">
              <w:rPr>
                <w:rFonts w:ascii="Times New Roman" w:hAnsi="Times New Roman"/>
                <w:color w:val="auto"/>
                <w:sz w:val="28"/>
                <w:szCs w:val="28"/>
              </w:rPr>
              <w:t>человек / 5</w:t>
            </w:r>
            <w:r w:rsidR="007C56C5">
              <w:rPr>
                <w:rFonts w:ascii="Times New Roman" w:hAnsi="Times New Roman"/>
                <w:color w:val="auto"/>
                <w:sz w:val="28"/>
                <w:szCs w:val="28"/>
              </w:rPr>
              <w:t>0</w:t>
            </w:r>
            <w:r w:rsidR="004F29D9" w:rsidRPr="00E64392">
              <w:rPr>
                <w:rFonts w:ascii="Times New Roman" w:hAnsi="Times New Roman"/>
                <w:color w:val="auto"/>
                <w:sz w:val="28"/>
                <w:szCs w:val="28"/>
              </w:rPr>
              <w:t>%</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lastRenderedPageBreak/>
              <w:t>1.8</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5A29E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6 человек/6</w:t>
            </w:r>
            <w:r w:rsidR="007C56C5">
              <w:rPr>
                <w:rFonts w:ascii="Times New Roman" w:hAnsi="Times New Roman"/>
                <w:color w:val="auto"/>
                <w:sz w:val="28"/>
                <w:szCs w:val="28"/>
              </w:rPr>
              <w:t>0</w:t>
            </w:r>
            <w:r w:rsidR="004F29D9" w:rsidRPr="00E64392">
              <w:rPr>
                <w:rFonts w:ascii="Times New Roman" w:hAnsi="Times New Roman"/>
                <w:color w:val="auto"/>
                <w:sz w:val="28"/>
                <w:szCs w:val="28"/>
              </w:rPr>
              <w:t>%</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1.8.1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Высшая</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0 человек 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1.8.2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Первая</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5A29E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6 человек/ 6</w:t>
            </w:r>
            <w:r w:rsidR="007C56C5">
              <w:rPr>
                <w:rFonts w:ascii="Times New Roman" w:hAnsi="Times New Roman"/>
                <w:color w:val="auto"/>
                <w:sz w:val="28"/>
                <w:szCs w:val="28"/>
              </w:rPr>
              <w:t>0</w:t>
            </w:r>
            <w:r w:rsidR="004F29D9" w:rsidRPr="00E64392">
              <w:rPr>
                <w:rFonts w:ascii="Times New Roman" w:hAnsi="Times New Roman"/>
                <w:color w:val="auto"/>
                <w:sz w:val="28"/>
                <w:szCs w:val="28"/>
              </w:rPr>
              <w:t>%</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1.9</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3F0D17" w:rsidRDefault="005A29E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xml:space="preserve"> </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1.9.1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До 5 лет</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5A29E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5 человек /5</w:t>
            </w:r>
            <w:r w:rsidR="007C56C5">
              <w:rPr>
                <w:rFonts w:ascii="Times New Roman" w:hAnsi="Times New Roman"/>
                <w:color w:val="auto"/>
                <w:sz w:val="28"/>
                <w:szCs w:val="28"/>
              </w:rPr>
              <w:t>0</w:t>
            </w:r>
            <w:r w:rsidR="004F29D9" w:rsidRPr="00E64392">
              <w:rPr>
                <w:rFonts w:ascii="Times New Roman" w:hAnsi="Times New Roman"/>
                <w:color w:val="auto"/>
                <w:sz w:val="28"/>
                <w:szCs w:val="28"/>
              </w:rPr>
              <w:t>%</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1.9.2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Свыше 30 лет</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5A29E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xml:space="preserve">0 человек </w:t>
            </w:r>
            <w:r w:rsidR="004F29D9" w:rsidRPr="00E64392">
              <w:rPr>
                <w:rFonts w:ascii="Times New Roman" w:hAnsi="Times New Roman"/>
                <w:color w:val="auto"/>
                <w:sz w:val="28"/>
                <w:szCs w:val="28"/>
              </w:rPr>
              <w:t>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1.10</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0 человек 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5A29E3"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 человек 1</w:t>
            </w:r>
            <w:r w:rsidR="007C56C5">
              <w:rPr>
                <w:rFonts w:ascii="Times New Roman" w:hAnsi="Times New Roman"/>
                <w:color w:val="auto"/>
                <w:sz w:val="28"/>
                <w:szCs w:val="28"/>
              </w:rPr>
              <w:t>0</w:t>
            </w:r>
            <w:r w:rsidR="004F29D9" w:rsidRPr="00E64392">
              <w:rPr>
                <w:rFonts w:ascii="Times New Roman" w:hAnsi="Times New Roman"/>
                <w:color w:val="auto"/>
                <w:sz w:val="28"/>
                <w:szCs w:val="28"/>
              </w:rPr>
              <w:t>%</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proofErr w:type="gramStart"/>
            <w:r w:rsidRPr="00E64392">
              <w:rPr>
                <w:rFonts w:ascii="Times New Roman" w:hAnsi="Times New Roman"/>
                <w:color w:val="auto"/>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7C514A"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xml:space="preserve">12 человек/ </w:t>
            </w:r>
          </w:p>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100 %</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1.13</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12 человек/ 100%</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1.14</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Соотношение "педагогический работник/воспитанник" в дошкольной образовательной организации</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E64392"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10 человек/ 127</w:t>
            </w:r>
            <w:r w:rsidR="004F29D9" w:rsidRPr="00E64392">
              <w:rPr>
                <w:rFonts w:ascii="Times New Roman" w:hAnsi="Times New Roman"/>
                <w:color w:val="auto"/>
                <w:sz w:val="28"/>
                <w:szCs w:val="28"/>
              </w:rPr>
              <w:t xml:space="preserve"> человек</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1.15</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Наличие в образовательной организации следующих педагогических работников:</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1.15.1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Музыкального руководителя</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да</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lastRenderedPageBreak/>
              <w:t>1.15.2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Инструктора по физической культуре</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да</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1.15.3</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Учителя-логопеда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да</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1.15.4</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Логопеда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3950DD" w:rsidRDefault="00E64392" w:rsidP="00A05E68">
            <w:pPr>
              <w:pStyle w:val="normacttext"/>
              <w:snapToGrid w:val="0"/>
              <w:spacing w:before="0" w:after="0" w:line="276" w:lineRule="auto"/>
              <w:rPr>
                <w:rFonts w:ascii="Times New Roman" w:hAnsi="Times New Roman"/>
                <w:color w:val="auto"/>
                <w:sz w:val="28"/>
                <w:szCs w:val="28"/>
              </w:rPr>
            </w:pPr>
            <w:r w:rsidRPr="003950DD">
              <w:rPr>
                <w:rFonts w:ascii="Times New Roman" w:hAnsi="Times New Roman"/>
                <w:color w:val="FF0000"/>
                <w:sz w:val="28"/>
                <w:szCs w:val="28"/>
              </w:rPr>
              <w:t xml:space="preserve">           </w:t>
            </w:r>
            <w:bookmarkStart w:id="0" w:name="_GoBack"/>
            <w:r w:rsidRPr="003950DD">
              <w:rPr>
                <w:rFonts w:ascii="Times New Roman" w:hAnsi="Times New Roman"/>
                <w:color w:val="auto"/>
                <w:sz w:val="28"/>
                <w:szCs w:val="28"/>
              </w:rPr>
              <w:t xml:space="preserve"> </w:t>
            </w:r>
            <w:r w:rsidR="004F29D9" w:rsidRPr="003950DD">
              <w:rPr>
                <w:rFonts w:ascii="Times New Roman" w:hAnsi="Times New Roman"/>
                <w:color w:val="auto"/>
                <w:sz w:val="28"/>
                <w:szCs w:val="28"/>
              </w:rPr>
              <w:t>нет</w:t>
            </w:r>
            <w:bookmarkEnd w:id="0"/>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1.15.5</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Учителя-дефектолога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нет</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1.15.6</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Педагога-психолога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w:t>
            </w:r>
            <w:r w:rsidR="00E64392" w:rsidRPr="00E64392">
              <w:rPr>
                <w:rFonts w:ascii="Times New Roman" w:hAnsi="Times New Roman"/>
                <w:color w:val="auto"/>
                <w:sz w:val="28"/>
                <w:szCs w:val="28"/>
              </w:rPr>
              <w:t>да</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Инфраструктура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2.1</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Общая площадь помещений, в которых осуществляется образовательная деятельность, в расчете на одного воспитанника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7.76кв.м.</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2.2</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Площадь помещений для организации дополнительных видов деятельности воспитанников</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169 кв. м</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2.3</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Наличие физкультурного зала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 xml:space="preserve">да </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2.4</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Наличие музыкального зала</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да</w:t>
            </w:r>
          </w:p>
        </w:tc>
      </w:tr>
      <w:tr w:rsidR="004F29D9" w:rsidRPr="00E64392" w:rsidTr="00A05E68">
        <w:tc>
          <w:tcPr>
            <w:tcW w:w="845"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2.5</w:t>
            </w:r>
          </w:p>
        </w:tc>
        <w:tc>
          <w:tcPr>
            <w:tcW w:w="6867" w:type="dxa"/>
            <w:tcBorders>
              <w:top w:val="single" w:sz="4" w:space="0" w:color="808080"/>
              <w:left w:val="single" w:sz="4" w:space="0" w:color="808080"/>
              <w:bottom w:val="single" w:sz="4" w:space="0" w:color="808080"/>
              <w:right w:val="nil"/>
            </w:tcBorders>
            <w:shd w:val="clear" w:color="auto" w:fill="FFFFFF"/>
            <w:hideMark/>
          </w:tcPr>
          <w:p w:rsidR="004F29D9" w:rsidRPr="00E64392" w:rsidRDefault="004F29D9" w:rsidP="00A05E68">
            <w:pPr>
              <w:pStyle w:val="normacttext"/>
              <w:snapToGrid w:val="0"/>
              <w:spacing w:before="0" w:after="0" w:line="276" w:lineRule="auto"/>
              <w:rPr>
                <w:rFonts w:ascii="Times New Roman" w:hAnsi="Times New Roman"/>
                <w:color w:val="auto"/>
                <w:sz w:val="28"/>
                <w:szCs w:val="28"/>
              </w:rPr>
            </w:pPr>
            <w:r w:rsidRPr="00E64392">
              <w:rPr>
                <w:rFonts w:ascii="Times New Roman" w:hAnsi="Times New Roman"/>
                <w:color w:val="auto"/>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28" w:type="dxa"/>
            <w:tcBorders>
              <w:top w:val="single" w:sz="4" w:space="0" w:color="808080"/>
              <w:left w:val="single" w:sz="4" w:space="0" w:color="808080"/>
              <w:bottom w:val="single" w:sz="4" w:space="0" w:color="808080"/>
              <w:right w:val="single" w:sz="4" w:space="0" w:color="808080"/>
            </w:tcBorders>
            <w:shd w:val="clear" w:color="auto" w:fill="FFFFFF"/>
            <w:hideMark/>
          </w:tcPr>
          <w:p w:rsidR="004F29D9" w:rsidRPr="00E64392" w:rsidRDefault="004F29D9" w:rsidP="00A05E68">
            <w:pPr>
              <w:pStyle w:val="normacttext"/>
              <w:snapToGrid w:val="0"/>
              <w:spacing w:before="0" w:after="0" w:line="276" w:lineRule="auto"/>
              <w:jc w:val="center"/>
              <w:rPr>
                <w:rFonts w:ascii="Times New Roman" w:hAnsi="Times New Roman"/>
                <w:color w:val="auto"/>
                <w:sz w:val="28"/>
                <w:szCs w:val="28"/>
              </w:rPr>
            </w:pPr>
            <w:r w:rsidRPr="00E64392">
              <w:rPr>
                <w:rFonts w:ascii="Times New Roman" w:hAnsi="Times New Roman"/>
                <w:color w:val="auto"/>
                <w:sz w:val="28"/>
                <w:szCs w:val="28"/>
              </w:rPr>
              <w:t>да</w:t>
            </w:r>
          </w:p>
        </w:tc>
      </w:tr>
    </w:tbl>
    <w:p w:rsidR="004F29D9" w:rsidRPr="00E64392" w:rsidRDefault="004F29D9" w:rsidP="004F29D9">
      <w:pPr>
        <w:pStyle w:val="normacttext"/>
        <w:rPr>
          <w:rFonts w:ascii="Times New Roman" w:hAnsi="Times New Roman"/>
          <w:color w:val="auto"/>
          <w:sz w:val="28"/>
          <w:szCs w:val="28"/>
        </w:rPr>
      </w:pPr>
      <w:r w:rsidRPr="00E64392">
        <w:rPr>
          <w:rFonts w:ascii="Times New Roman" w:hAnsi="Times New Roman"/>
          <w:color w:val="auto"/>
          <w:sz w:val="28"/>
          <w:szCs w:val="28"/>
        </w:rPr>
        <w:t> </w:t>
      </w:r>
    </w:p>
    <w:p w:rsidR="004F29D9" w:rsidRPr="00E64392" w:rsidRDefault="004F29D9" w:rsidP="004F29D9">
      <w:pPr>
        <w:pStyle w:val="normacttext"/>
        <w:rPr>
          <w:rFonts w:ascii="Times New Roman" w:hAnsi="Times New Roman"/>
          <w:color w:val="auto"/>
          <w:sz w:val="28"/>
          <w:szCs w:val="28"/>
        </w:rPr>
      </w:pPr>
      <w:r w:rsidRPr="00E64392">
        <w:rPr>
          <w:rFonts w:ascii="Times New Roman" w:hAnsi="Times New Roman"/>
          <w:color w:val="auto"/>
          <w:sz w:val="28"/>
          <w:szCs w:val="28"/>
        </w:rPr>
        <w:t xml:space="preserve">                                                       Заведующий </w:t>
      </w:r>
      <w:proofErr w:type="spellStart"/>
      <w:r w:rsidRPr="00E64392">
        <w:rPr>
          <w:rFonts w:ascii="Times New Roman" w:hAnsi="Times New Roman"/>
          <w:color w:val="auto"/>
          <w:sz w:val="28"/>
          <w:szCs w:val="28"/>
        </w:rPr>
        <w:t>_____________Л.В.Богданова</w:t>
      </w:r>
      <w:proofErr w:type="spellEnd"/>
    </w:p>
    <w:p w:rsidR="004F29D9" w:rsidRPr="00E64392" w:rsidRDefault="004F29D9" w:rsidP="004F29D9">
      <w:pPr>
        <w:ind w:left="720"/>
        <w:jc w:val="both"/>
        <w:rPr>
          <w:rFonts w:ascii="Times New Roman" w:hAnsi="Times New Roman"/>
          <w:sz w:val="28"/>
          <w:szCs w:val="28"/>
        </w:rPr>
      </w:pPr>
    </w:p>
    <w:p w:rsidR="004F29D9" w:rsidRPr="00E64392" w:rsidRDefault="004F29D9" w:rsidP="004F29D9">
      <w:pPr>
        <w:rPr>
          <w:rFonts w:ascii="Times New Roman" w:hAnsi="Times New Roman"/>
          <w:sz w:val="28"/>
          <w:szCs w:val="28"/>
        </w:rPr>
      </w:pPr>
    </w:p>
    <w:p w:rsidR="004F29D9" w:rsidRPr="00E64392" w:rsidRDefault="004F29D9" w:rsidP="004F29D9">
      <w:pPr>
        <w:rPr>
          <w:rFonts w:ascii="Times New Roman" w:hAnsi="Times New Roman"/>
          <w:sz w:val="28"/>
          <w:szCs w:val="28"/>
        </w:rPr>
      </w:pPr>
    </w:p>
    <w:p w:rsidR="004F29D9" w:rsidRPr="00E64392" w:rsidRDefault="004F29D9" w:rsidP="004F29D9">
      <w:pPr>
        <w:rPr>
          <w:rFonts w:ascii="Times New Roman" w:hAnsi="Times New Roman"/>
          <w:sz w:val="28"/>
          <w:szCs w:val="28"/>
        </w:rPr>
      </w:pPr>
    </w:p>
    <w:p w:rsidR="004F29D9" w:rsidRPr="00E64392" w:rsidRDefault="004F29D9" w:rsidP="004F29D9">
      <w:pPr>
        <w:rPr>
          <w:rFonts w:ascii="Times New Roman" w:hAnsi="Times New Roman"/>
          <w:sz w:val="28"/>
          <w:szCs w:val="28"/>
        </w:rPr>
      </w:pPr>
    </w:p>
    <w:p w:rsidR="004F29D9" w:rsidRPr="00E64392" w:rsidRDefault="004F29D9" w:rsidP="004F29D9">
      <w:pPr>
        <w:rPr>
          <w:rFonts w:ascii="Times New Roman" w:hAnsi="Times New Roman"/>
          <w:sz w:val="28"/>
          <w:szCs w:val="28"/>
        </w:rPr>
      </w:pPr>
    </w:p>
    <w:p w:rsidR="004F29D9" w:rsidRPr="00E64392" w:rsidRDefault="004F29D9" w:rsidP="004F29D9">
      <w:pPr>
        <w:rPr>
          <w:rFonts w:ascii="Times New Roman" w:hAnsi="Times New Roman"/>
          <w:sz w:val="28"/>
          <w:szCs w:val="28"/>
        </w:rPr>
      </w:pPr>
    </w:p>
    <w:p w:rsidR="004F29D9" w:rsidRPr="00E64392" w:rsidRDefault="004F29D9" w:rsidP="004F29D9">
      <w:pPr>
        <w:rPr>
          <w:rFonts w:ascii="Times New Roman" w:hAnsi="Times New Roman"/>
          <w:sz w:val="28"/>
          <w:szCs w:val="28"/>
        </w:rPr>
      </w:pPr>
    </w:p>
    <w:p w:rsidR="004F29D9" w:rsidRPr="004F29D9" w:rsidRDefault="004F29D9" w:rsidP="004F29D9">
      <w:pPr>
        <w:rPr>
          <w:rFonts w:ascii="Times New Roman" w:hAnsi="Times New Roman"/>
          <w:sz w:val="28"/>
          <w:szCs w:val="28"/>
        </w:rPr>
      </w:pPr>
    </w:p>
    <w:p w:rsidR="004F29D9" w:rsidRPr="004F29D9" w:rsidRDefault="004F29D9" w:rsidP="004F29D9">
      <w:pPr>
        <w:jc w:val="both"/>
        <w:rPr>
          <w:rFonts w:ascii="Times New Roman" w:hAnsi="Times New Roman"/>
          <w:sz w:val="28"/>
          <w:szCs w:val="28"/>
        </w:rPr>
      </w:pPr>
    </w:p>
    <w:p w:rsidR="004F29D9" w:rsidRPr="004F29D9" w:rsidRDefault="004F29D9" w:rsidP="004F29D9">
      <w:pPr>
        <w:rPr>
          <w:rFonts w:ascii="Times New Roman" w:hAnsi="Times New Roman"/>
          <w:sz w:val="28"/>
          <w:szCs w:val="28"/>
        </w:rPr>
      </w:pPr>
    </w:p>
    <w:p w:rsidR="007467EA" w:rsidRPr="004F29D9" w:rsidRDefault="007467EA">
      <w:pPr>
        <w:rPr>
          <w:rFonts w:ascii="Times New Roman" w:hAnsi="Times New Roman"/>
          <w:sz w:val="28"/>
          <w:szCs w:val="28"/>
        </w:rPr>
      </w:pPr>
    </w:p>
    <w:sectPr w:rsidR="007467EA" w:rsidRPr="004F29D9" w:rsidSect="00A05E68">
      <w:pgSz w:w="11906" w:h="16838"/>
      <w:pgMar w:top="852" w:right="994" w:bottom="852" w:left="1276" w:header="720" w:footer="720" w:gutter="0"/>
      <w:pgBorders>
        <w:top w:val="single" w:sz="1" w:space="18" w:color="000000"/>
        <w:left w:val="single" w:sz="1" w:space="25" w:color="000000"/>
        <w:bottom w:val="single" w:sz="1" w:space="18" w:color="000000"/>
        <w:right w:val="single" w:sz="1" w:space="18" w:color="000000"/>
      </w:pgBorders>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TSans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TSerifRegular">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66"/>
        </w:tabs>
        <w:ind w:left="786"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1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785" w:hanging="705"/>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23"/>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2">
    <w:nsid w:val="0000000D"/>
    <w:multiLevelType w:val="multilevel"/>
    <w:tmpl w:val="0000000D"/>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1FAB1A3B"/>
    <w:multiLevelType w:val="multilevel"/>
    <w:tmpl w:val="FD343F68"/>
    <w:lvl w:ilvl="0">
      <w:start w:val="1"/>
      <w:numFmt w:val="decimal"/>
      <w:lvlText w:val="%1."/>
      <w:lvlJc w:val="left"/>
      <w:pPr>
        <w:ind w:left="720" w:hanging="360"/>
      </w:pPr>
      <w:rPr>
        <w:rFonts w:ascii="Times New Roman" w:hAnsi="Times New Roman" w:cs="Times New Roman"/>
        <w:sz w:val="36"/>
        <w:szCs w:val="3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C74373"/>
    <w:multiLevelType w:val="hybridMultilevel"/>
    <w:tmpl w:val="84F8C4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1F768B5"/>
    <w:multiLevelType w:val="hybridMultilevel"/>
    <w:tmpl w:val="D90AEB36"/>
    <w:lvl w:ilvl="0" w:tplc="57861D2E">
      <w:start w:val="1"/>
      <w:numFmt w:val="decimal"/>
      <w:lvlText w:val="%1."/>
      <w:lvlJc w:val="left"/>
      <w:pPr>
        <w:ind w:left="720" w:hanging="360"/>
      </w:pPr>
      <w:rPr>
        <w:rFonts w:ascii="Times New Roman" w:eastAsia="Calibri"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E018E8"/>
    <w:multiLevelType w:val="hybridMultilevel"/>
    <w:tmpl w:val="F99A34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5A029B0"/>
    <w:multiLevelType w:val="hybridMultilevel"/>
    <w:tmpl w:val="331E6E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EF1447D"/>
    <w:multiLevelType w:val="hybridMultilevel"/>
    <w:tmpl w:val="22B4A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3"/>
  </w:num>
  <w:num w:numId="24">
    <w:abstractNumId w:val="26"/>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9D9"/>
    <w:rsid w:val="000001CA"/>
    <w:rsid w:val="00013C26"/>
    <w:rsid w:val="00040F20"/>
    <w:rsid w:val="000A5F5F"/>
    <w:rsid w:val="001A67C1"/>
    <w:rsid w:val="001B2035"/>
    <w:rsid w:val="001E6B64"/>
    <w:rsid w:val="002209DB"/>
    <w:rsid w:val="002879ED"/>
    <w:rsid w:val="002E2448"/>
    <w:rsid w:val="00341DDC"/>
    <w:rsid w:val="003716B0"/>
    <w:rsid w:val="003926AB"/>
    <w:rsid w:val="003950DD"/>
    <w:rsid w:val="003B0173"/>
    <w:rsid w:val="003F0D17"/>
    <w:rsid w:val="00414212"/>
    <w:rsid w:val="00452678"/>
    <w:rsid w:val="004F29D9"/>
    <w:rsid w:val="00540455"/>
    <w:rsid w:val="0056421B"/>
    <w:rsid w:val="005A29E3"/>
    <w:rsid w:val="0064231D"/>
    <w:rsid w:val="006456AF"/>
    <w:rsid w:val="006D6EC0"/>
    <w:rsid w:val="007467EA"/>
    <w:rsid w:val="0077096E"/>
    <w:rsid w:val="007C514A"/>
    <w:rsid w:val="007C56C5"/>
    <w:rsid w:val="00802FC6"/>
    <w:rsid w:val="00877B92"/>
    <w:rsid w:val="00895680"/>
    <w:rsid w:val="008B77C4"/>
    <w:rsid w:val="008C5DC8"/>
    <w:rsid w:val="009743BB"/>
    <w:rsid w:val="0099544C"/>
    <w:rsid w:val="00A05E68"/>
    <w:rsid w:val="00A126E8"/>
    <w:rsid w:val="00A3658E"/>
    <w:rsid w:val="00A50413"/>
    <w:rsid w:val="00A726CD"/>
    <w:rsid w:val="00A939D5"/>
    <w:rsid w:val="00AC0727"/>
    <w:rsid w:val="00D717DC"/>
    <w:rsid w:val="00DB78AC"/>
    <w:rsid w:val="00DC6B0F"/>
    <w:rsid w:val="00E61576"/>
    <w:rsid w:val="00E64392"/>
    <w:rsid w:val="00EE503D"/>
    <w:rsid w:val="00F23382"/>
    <w:rsid w:val="00F44F5A"/>
    <w:rsid w:val="00FA7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D9"/>
    <w:pPr>
      <w:suppressAutoHyphens/>
    </w:pPr>
    <w:rPr>
      <w:rFonts w:ascii="Calibri" w:eastAsia="Calibri" w:hAnsi="Calibri" w:cs="Times New Roman"/>
      <w:kern w:val="1"/>
      <w:lang w:eastAsia="ar-SA"/>
    </w:rPr>
  </w:style>
  <w:style w:type="paragraph" w:styleId="4">
    <w:name w:val="heading 4"/>
    <w:basedOn w:val="a"/>
    <w:next w:val="a"/>
    <w:link w:val="40"/>
    <w:semiHidden/>
    <w:unhideWhenUsed/>
    <w:qFormat/>
    <w:rsid w:val="004F29D9"/>
    <w:pPr>
      <w:numPr>
        <w:ilvl w:val="3"/>
        <w:numId w:val="26"/>
      </w:numPr>
      <w:spacing w:before="280" w:after="280" w:line="240" w:lineRule="auto"/>
      <w:outlineLvl w:val="3"/>
    </w:pPr>
    <w:rPr>
      <w:rFonts w:ascii="PTSansRegular" w:eastAsia="Times New Roman" w:hAnsi="PTSansRegular"/>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F29D9"/>
    <w:rPr>
      <w:rFonts w:ascii="PTSansRegular" w:eastAsia="Times New Roman" w:hAnsi="PTSansRegular" w:cs="Times New Roman"/>
      <w:b/>
      <w:bCs/>
      <w:sz w:val="29"/>
      <w:szCs w:val="29"/>
      <w:lang w:eastAsia="ar-SA"/>
    </w:rPr>
  </w:style>
  <w:style w:type="character" w:customStyle="1" w:styleId="ListLabel1">
    <w:name w:val="ListLabel 1"/>
    <w:rsid w:val="004F29D9"/>
    <w:rPr>
      <w:sz w:val="20"/>
    </w:rPr>
  </w:style>
  <w:style w:type="character" w:customStyle="1" w:styleId="ListLabel2">
    <w:name w:val="ListLabel 2"/>
    <w:rsid w:val="004F29D9"/>
    <w:rPr>
      <w:rFonts w:cs="Times New Roman"/>
    </w:rPr>
  </w:style>
  <w:style w:type="character" w:customStyle="1" w:styleId="ListLabel3">
    <w:name w:val="ListLabel 3"/>
    <w:rsid w:val="004F29D9"/>
    <w:rPr>
      <w:rFonts w:eastAsia="Times New Roman"/>
    </w:rPr>
  </w:style>
  <w:style w:type="character" w:customStyle="1" w:styleId="1">
    <w:name w:val="Основной шрифт абзаца1"/>
    <w:rsid w:val="004F29D9"/>
  </w:style>
  <w:style w:type="character" w:styleId="a3">
    <w:name w:val="Hyperlink"/>
    <w:rsid w:val="004F29D9"/>
    <w:rPr>
      <w:rFonts w:cs="Times New Roman"/>
      <w:color w:val="0000FF"/>
      <w:u w:val="single"/>
    </w:rPr>
  </w:style>
  <w:style w:type="character" w:customStyle="1" w:styleId="10">
    <w:name w:val="Просмотренная гиперссылка1"/>
    <w:basedOn w:val="1"/>
    <w:rsid w:val="004F29D9"/>
  </w:style>
  <w:style w:type="character" w:styleId="a4">
    <w:name w:val="Strong"/>
    <w:qFormat/>
    <w:rsid w:val="004F29D9"/>
    <w:rPr>
      <w:rFonts w:cs="Times New Roman"/>
      <w:b/>
      <w:bCs/>
    </w:rPr>
  </w:style>
  <w:style w:type="character" w:customStyle="1" w:styleId="a5">
    <w:name w:val="Основной текст_"/>
    <w:rsid w:val="004F29D9"/>
  </w:style>
  <w:style w:type="character" w:customStyle="1" w:styleId="50">
    <w:name w:val="стиль50"/>
    <w:rsid w:val="004F29D9"/>
  </w:style>
  <w:style w:type="paragraph" w:customStyle="1" w:styleId="a6">
    <w:name w:val="Заголовок"/>
    <w:basedOn w:val="a"/>
    <w:next w:val="a7"/>
    <w:rsid w:val="004F29D9"/>
    <w:pPr>
      <w:keepNext/>
      <w:spacing w:before="240" w:after="120"/>
    </w:pPr>
    <w:rPr>
      <w:rFonts w:ascii="Arial" w:eastAsia="SimSun" w:hAnsi="Arial" w:cs="Mangal"/>
      <w:sz w:val="28"/>
      <w:szCs w:val="28"/>
    </w:rPr>
  </w:style>
  <w:style w:type="paragraph" w:styleId="a7">
    <w:name w:val="Body Text"/>
    <w:basedOn w:val="a"/>
    <w:link w:val="a8"/>
    <w:rsid w:val="004F29D9"/>
    <w:pPr>
      <w:spacing w:after="120"/>
    </w:pPr>
  </w:style>
  <w:style w:type="character" w:customStyle="1" w:styleId="a8">
    <w:name w:val="Основной текст Знак"/>
    <w:basedOn w:val="a0"/>
    <w:link w:val="a7"/>
    <w:rsid w:val="004F29D9"/>
    <w:rPr>
      <w:rFonts w:ascii="Calibri" w:eastAsia="Calibri" w:hAnsi="Calibri" w:cs="Times New Roman"/>
      <w:kern w:val="1"/>
      <w:lang w:eastAsia="ar-SA"/>
    </w:rPr>
  </w:style>
  <w:style w:type="paragraph" w:styleId="a9">
    <w:name w:val="List"/>
    <w:basedOn w:val="a7"/>
    <w:rsid w:val="004F29D9"/>
    <w:rPr>
      <w:rFonts w:cs="Mangal"/>
    </w:rPr>
  </w:style>
  <w:style w:type="paragraph" w:customStyle="1" w:styleId="11">
    <w:name w:val="Название1"/>
    <w:basedOn w:val="a"/>
    <w:rsid w:val="004F29D9"/>
    <w:pPr>
      <w:suppressLineNumbers/>
      <w:spacing w:before="120" w:after="120"/>
    </w:pPr>
    <w:rPr>
      <w:rFonts w:cs="Mangal"/>
      <w:i/>
      <w:iCs/>
      <w:sz w:val="24"/>
      <w:szCs w:val="24"/>
    </w:rPr>
  </w:style>
  <w:style w:type="paragraph" w:customStyle="1" w:styleId="12">
    <w:name w:val="Указатель1"/>
    <w:basedOn w:val="a"/>
    <w:rsid w:val="004F29D9"/>
    <w:pPr>
      <w:suppressLineNumbers/>
    </w:pPr>
    <w:rPr>
      <w:rFonts w:cs="Mangal"/>
    </w:rPr>
  </w:style>
  <w:style w:type="paragraph" w:customStyle="1" w:styleId="13">
    <w:name w:val="Абзац списка1"/>
    <w:basedOn w:val="a"/>
    <w:rsid w:val="004F29D9"/>
  </w:style>
  <w:style w:type="paragraph" w:customStyle="1" w:styleId="14">
    <w:name w:val="Обычный (веб)1"/>
    <w:basedOn w:val="a"/>
    <w:rsid w:val="004F29D9"/>
  </w:style>
  <w:style w:type="paragraph" w:customStyle="1" w:styleId="15">
    <w:name w:val="Без интервала1"/>
    <w:rsid w:val="004F29D9"/>
    <w:pPr>
      <w:widowControl w:val="0"/>
      <w:suppressAutoHyphens/>
      <w:spacing w:after="0" w:line="240" w:lineRule="auto"/>
    </w:pPr>
    <w:rPr>
      <w:rFonts w:ascii="Calibri" w:eastAsia="Calibri" w:hAnsi="Calibri" w:cs="Times New Roman"/>
      <w:kern w:val="1"/>
      <w:lang w:eastAsia="ar-SA"/>
    </w:rPr>
  </w:style>
  <w:style w:type="paragraph" w:customStyle="1" w:styleId="2">
    <w:name w:val="Основной текст2"/>
    <w:basedOn w:val="a"/>
    <w:rsid w:val="004F29D9"/>
  </w:style>
  <w:style w:type="paragraph" w:styleId="aa">
    <w:name w:val="No Spacing"/>
    <w:qFormat/>
    <w:rsid w:val="004F29D9"/>
    <w:pPr>
      <w:widowControl w:val="0"/>
      <w:suppressAutoHyphens/>
      <w:spacing w:after="0" w:line="240" w:lineRule="auto"/>
    </w:pPr>
    <w:rPr>
      <w:rFonts w:ascii="Calibri" w:eastAsia="Calibri" w:hAnsi="Calibri" w:cs="Times New Roman"/>
      <w:kern w:val="1"/>
      <w:lang w:eastAsia="ar-SA"/>
    </w:rPr>
  </w:style>
  <w:style w:type="paragraph" w:styleId="ab">
    <w:name w:val="Normal (Web)"/>
    <w:basedOn w:val="a"/>
    <w:uiPriority w:val="99"/>
    <w:rsid w:val="004F29D9"/>
    <w:pPr>
      <w:suppressAutoHyphens w:val="0"/>
      <w:spacing w:before="100" w:beforeAutospacing="1" w:after="119" w:line="240" w:lineRule="auto"/>
    </w:pPr>
    <w:rPr>
      <w:rFonts w:ascii="Times New Roman" w:eastAsia="Times New Roman" w:hAnsi="Times New Roman"/>
      <w:kern w:val="0"/>
      <w:sz w:val="24"/>
      <w:szCs w:val="24"/>
      <w:lang w:eastAsia="ru-RU"/>
    </w:rPr>
  </w:style>
  <w:style w:type="paragraph" w:customStyle="1" w:styleId="c18">
    <w:name w:val="c18"/>
    <w:basedOn w:val="a"/>
    <w:rsid w:val="004F29D9"/>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c0">
    <w:name w:val="c0"/>
    <w:basedOn w:val="a0"/>
    <w:rsid w:val="004F29D9"/>
  </w:style>
  <w:style w:type="character" w:customStyle="1" w:styleId="c32">
    <w:name w:val="c32"/>
    <w:basedOn w:val="a0"/>
    <w:rsid w:val="004F29D9"/>
  </w:style>
  <w:style w:type="paragraph" w:customStyle="1" w:styleId="normacttext">
    <w:name w:val="norm_act_text"/>
    <w:basedOn w:val="a"/>
    <w:rsid w:val="004F29D9"/>
    <w:pPr>
      <w:spacing w:before="280" w:after="280" w:line="240" w:lineRule="auto"/>
    </w:pPr>
    <w:rPr>
      <w:rFonts w:ascii="PTSerifRegular" w:eastAsia="Times New Roman" w:hAnsi="PTSerifRegular"/>
      <w:color w:val="000000"/>
      <w:kern w:val="0"/>
      <w:sz w:val="23"/>
      <w:szCs w:val="23"/>
    </w:rPr>
  </w:style>
  <w:style w:type="paragraph" w:customStyle="1" w:styleId="16">
    <w:name w:val="Абзац списка1"/>
    <w:basedOn w:val="a"/>
    <w:rsid w:val="004F29D9"/>
    <w:pPr>
      <w:suppressAutoHyphens w:val="0"/>
      <w:ind w:left="720"/>
    </w:pPr>
    <w:rPr>
      <w:rFonts w:eastAsia="Times New Roman" w:cs="Calibri"/>
      <w:kern w:val="0"/>
      <w:lang w:eastAsia="en-US"/>
    </w:rPr>
  </w:style>
  <w:style w:type="paragraph" w:styleId="ac">
    <w:name w:val="List Paragraph"/>
    <w:basedOn w:val="a"/>
    <w:qFormat/>
    <w:rsid w:val="004F29D9"/>
    <w:pPr>
      <w:suppressAutoHyphens w:val="0"/>
      <w:spacing w:after="0" w:line="240" w:lineRule="auto"/>
      <w:ind w:left="720"/>
      <w:contextualSpacing/>
    </w:pPr>
    <w:rPr>
      <w:rFonts w:ascii="Times New Roman" w:eastAsia="Times New Roman" w:hAnsi="Times New Roman"/>
      <w:kern w:val="0"/>
      <w:sz w:val="24"/>
      <w:szCs w:val="24"/>
      <w:lang w:eastAsia="ru-RU"/>
    </w:rPr>
  </w:style>
  <w:style w:type="paragraph" w:customStyle="1" w:styleId="17">
    <w:name w:val="Без интервала1"/>
    <w:rsid w:val="004F29D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F2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korek@com.mel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21</Pages>
  <Words>5374</Words>
  <Characters>30637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2019-07-17T14:31:00Z</dcterms:created>
  <dcterms:modified xsi:type="dcterms:W3CDTF">2019-08-16T11:29:00Z</dcterms:modified>
</cp:coreProperties>
</file>