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7E" w:rsidRPr="008504ED" w:rsidRDefault="00FE397E" w:rsidP="00FE397E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</w:p>
    <w:p w:rsidR="00FE397E" w:rsidRPr="008504ED" w:rsidRDefault="00FE397E" w:rsidP="00FE397E">
      <w:pPr>
        <w:widowControl w:val="0"/>
        <w:suppressAutoHyphens/>
        <w:autoSpaceDE w:val="0"/>
        <w:rPr>
          <w:b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29"/>
        <w:gridCol w:w="4618"/>
      </w:tblGrid>
      <w:tr w:rsidR="00FE397E" w:rsidRPr="008504ED" w:rsidTr="00980132">
        <w:tc>
          <w:tcPr>
            <w:tcW w:w="5529" w:type="dxa"/>
            <w:shd w:val="clear" w:color="auto" w:fill="auto"/>
          </w:tcPr>
          <w:p w:rsidR="00FE397E" w:rsidRPr="008504ED" w:rsidRDefault="00FE397E" w:rsidP="0098013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8504ED">
              <w:rPr>
                <w:sz w:val="28"/>
                <w:szCs w:val="28"/>
                <w:lang w:eastAsia="zh-CN"/>
              </w:rPr>
              <w:t xml:space="preserve">ПРИНЯТО </w:t>
            </w:r>
          </w:p>
          <w:p w:rsidR="00FE397E" w:rsidRPr="008504ED" w:rsidRDefault="00FE397E" w:rsidP="0098013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8504ED">
              <w:rPr>
                <w:sz w:val="28"/>
                <w:szCs w:val="28"/>
                <w:lang w:eastAsia="zh-CN"/>
              </w:rPr>
              <w:t>Председатель первичной профсоюзной организации Муниципального бюджетного дошкольного образовательного учреждения  Ремонтненский детский сад « Солнышко»</w:t>
            </w:r>
          </w:p>
          <w:p w:rsidR="00FE397E" w:rsidRPr="008504ED" w:rsidRDefault="00FE397E" w:rsidP="00980132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8504ED">
              <w:rPr>
                <w:sz w:val="28"/>
                <w:szCs w:val="28"/>
                <w:lang w:eastAsia="zh-CN"/>
              </w:rPr>
              <w:t>____________ Т. С. Пащенко</w:t>
            </w:r>
          </w:p>
          <w:p w:rsidR="00FE397E" w:rsidRPr="008504ED" w:rsidRDefault="00FE397E" w:rsidP="00980132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4618" w:type="dxa"/>
            <w:shd w:val="clear" w:color="auto" w:fill="auto"/>
          </w:tcPr>
          <w:p w:rsidR="00FE397E" w:rsidRPr="008504ED" w:rsidRDefault="00FE397E" w:rsidP="0098013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8504ED">
              <w:rPr>
                <w:sz w:val="28"/>
                <w:szCs w:val="28"/>
                <w:lang w:eastAsia="zh-CN"/>
              </w:rPr>
              <w:t>УТВЕРЖДАЮ</w:t>
            </w:r>
          </w:p>
          <w:p w:rsidR="00FE397E" w:rsidRPr="008504ED" w:rsidRDefault="00FE397E" w:rsidP="0098013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8504ED">
              <w:rPr>
                <w:sz w:val="28"/>
                <w:szCs w:val="28"/>
                <w:lang w:eastAsia="zh-CN"/>
              </w:rPr>
              <w:t xml:space="preserve">Председатель </w:t>
            </w:r>
            <w:proofErr w:type="spellStart"/>
            <w:r w:rsidRPr="008504ED">
              <w:rPr>
                <w:sz w:val="28"/>
                <w:szCs w:val="28"/>
                <w:lang w:eastAsia="zh-CN"/>
              </w:rPr>
              <w:t>Ремонтненской</w:t>
            </w:r>
            <w:proofErr w:type="spellEnd"/>
            <w:r w:rsidRPr="008504ED">
              <w:rPr>
                <w:sz w:val="28"/>
                <w:szCs w:val="28"/>
                <w:lang w:eastAsia="zh-CN"/>
              </w:rPr>
              <w:t xml:space="preserve"> районной организации профсоюза работников образования и науки РФ</w:t>
            </w:r>
          </w:p>
          <w:p w:rsidR="00FE397E" w:rsidRPr="008504ED" w:rsidRDefault="00FE397E" w:rsidP="0098013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8504ED">
              <w:rPr>
                <w:sz w:val="28"/>
                <w:szCs w:val="28"/>
                <w:lang w:eastAsia="zh-CN"/>
              </w:rPr>
              <w:t xml:space="preserve">_________ Н. Н. </w:t>
            </w:r>
            <w:proofErr w:type="spellStart"/>
            <w:r w:rsidRPr="008504ED">
              <w:rPr>
                <w:sz w:val="28"/>
                <w:szCs w:val="28"/>
                <w:lang w:eastAsia="zh-CN"/>
              </w:rPr>
              <w:t>Семенякова</w:t>
            </w:r>
            <w:proofErr w:type="spellEnd"/>
          </w:p>
          <w:p w:rsidR="00FE397E" w:rsidRPr="008504ED" w:rsidRDefault="00FE397E" w:rsidP="0098013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</w:tr>
    </w:tbl>
    <w:p w:rsidR="00FE397E" w:rsidRPr="008504ED" w:rsidRDefault="00FE397E" w:rsidP="00FE397E">
      <w:pPr>
        <w:widowControl w:val="0"/>
        <w:tabs>
          <w:tab w:val="left" w:pos="330"/>
        </w:tabs>
        <w:suppressAutoHyphens/>
        <w:autoSpaceDE w:val="0"/>
        <w:ind w:right="-474"/>
        <w:rPr>
          <w:b/>
          <w:sz w:val="28"/>
          <w:szCs w:val="28"/>
          <w:lang w:eastAsia="zh-CN"/>
        </w:rPr>
      </w:pPr>
    </w:p>
    <w:p w:rsidR="00FE397E" w:rsidRPr="008504ED" w:rsidRDefault="00FE397E" w:rsidP="00FE397E">
      <w:pPr>
        <w:widowControl w:val="0"/>
        <w:tabs>
          <w:tab w:val="left" w:pos="330"/>
        </w:tabs>
        <w:suppressAutoHyphens/>
        <w:autoSpaceDE w:val="0"/>
        <w:ind w:right="-474"/>
        <w:rPr>
          <w:b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</w:p>
    <w:p w:rsidR="00FE397E" w:rsidRPr="008504ED" w:rsidRDefault="00FE397E" w:rsidP="00FE397E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 xml:space="preserve">ПОЛОЖЕНИЕ </w:t>
      </w:r>
    </w:p>
    <w:p w:rsidR="00FE397E" w:rsidRPr="008504ED" w:rsidRDefault="00FE397E" w:rsidP="00FE397E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>о первичной организации профсоюза работников</w:t>
      </w:r>
    </w:p>
    <w:p w:rsidR="00FE397E" w:rsidRPr="008504ED" w:rsidRDefault="00FE397E" w:rsidP="00FE397E">
      <w:pPr>
        <w:widowControl w:val="0"/>
        <w:suppressAutoHyphens/>
        <w:autoSpaceDE w:val="0"/>
        <w:rPr>
          <w:b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ab/>
      </w:r>
      <w:r w:rsidRPr="008504ED">
        <w:rPr>
          <w:b/>
          <w:sz w:val="28"/>
          <w:szCs w:val="28"/>
          <w:lang w:eastAsia="zh-CN"/>
        </w:rPr>
        <w:tab/>
        <w:t xml:space="preserve">Муниципального дошкольного образовательного учреждения </w:t>
      </w:r>
    </w:p>
    <w:p w:rsidR="00FE397E" w:rsidRPr="008504ED" w:rsidRDefault="00FE397E" w:rsidP="00FE397E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ab/>
      </w:r>
      <w:r w:rsidRPr="008504ED">
        <w:rPr>
          <w:b/>
          <w:sz w:val="28"/>
          <w:szCs w:val="28"/>
          <w:lang w:eastAsia="zh-CN"/>
        </w:rPr>
        <w:tab/>
      </w:r>
      <w:r w:rsidRPr="008504ED">
        <w:rPr>
          <w:b/>
          <w:sz w:val="28"/>
          <w:szCs w:val="28"/>
          <w:lang w:eastAsia="zh-CN"/>
        </w:rPr>
        <w:tab/>
      </w:r>
      <w:r w:rsidRPr="008504ED">
        <w:rPr>
          <w:b/>
          <w:sz w:val="28"/>
          <w:szCs w:val="28"/>
          <w:lang w:eastAsia="zh-CN"/>
        </w:rPr>
        <w:tab/>
        <w:t xml:space="preserve"> Ремонтненский детский сад «Солнышко»</w:t>
      </w:r>
    </w:p>
    <w:p w:rsidR="00FE397E" w:rsidRPr="008504ED" w:rsidRDefault="00FE397E" w:rsidP="00FE397E">
      <w:pPr>
        <w:widowControl w:val="0"/>
        <w:tabs>
          <w:tab w:val="center" w:pos="4962"/>
        </w:tabs>
        <w:suppressAutoHyphens/>
        <w:autoSpaceDE w:val="0"/>
        <w:rPr>
          <w:sz w:val="28"/>
          <w:szCs w:val="28"/>
          <w:lang w:eastAsia="zh-CN"/>
        </w:rPr>
      </w:pPr>
    </w:p>
    <w:p w:rsidR="00FE397E" w:rsidRPr="008504ED" w:rsidRDefault="00FE397E" w:rsidP="00FE397E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>1. Общие положения</w:t>
      </w:r>
    </w:p>
    <w:p w:rsidR="00FE397E" w:rsidRPr="008504ED" w:rsidRDefault="00FE397E" w:rsidP="00FE397E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1.1. Первичная профсоюзная организация Муниципального бюджетного дошкольного образовательного учреждения Ремонтненский детский сад «Солнышко» создана решением профсоюзного собрания.</w:t>
      </w:r>
      <w:r w:rsidRPr="008504ED">
        <w:rPr>
          <w:sz w:val="28"/>
          <w:szCs w:val="28"/>
          <w:lang w:eastAsia="zh-CN"/>
        </w:rPr>
        <w:tab/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1.2.</w:t>
      </w:r>
      <w:r w:rsidRPr="008504ED">
        <w:rPr>
          <w:sz w:val="28"/>
          <w:szCs w:val="28"/>
          <w:lang w:eastAsia="zh-CN"/>
        </w:rPr>
        <w:tab/>
      </w:r>
      <w:proofErr w:type="gramStart"/>
      <w:r w:rsidRPr="008504ED">
        <w:rPr>
          <w:sz w:val="28"/>
          <w:szCs w:val="28"/>
          <w:lang w:eastAsia="zh-CN"/>
        </w:rPr>
        <w:t xml:space="preserve">Первичная профсоюзная организация Муниципального бюджетного дошкольного образовательного учреждения Ремонтненский детский сад «Солнышко» (в дальнейшем - профсоюзная организация) является организацией профсоюза работников народного образования и науки Российской Федерации и структурным звеном </w:t>
      </w:r>
      <w:proofErr w:type="spellStart"/>
      <w:r w:rsidRPr="008504ED">
        <w:rPr>
          <w:sz w:val="28"/>
          <w:szCs w:val="28"/>
          <w:lang w:eastAsia="zh-CN"/>
        </w:rPr>
        <w:t>Ремонтненской</w:t>
      </w:r>
      <w:proofErr w:type="spellEnd"/>
      <w:r w:rsidRPr="008504ED">
        <w:rPr>
          <w:sz w:val="28"/>
          <w:szCs w:val="28"/>
          <w:lang w:eastAsia="zh-CN"/>
        </w:rPr>
        <w:t xml:space="preserve"> районной организации профсоюза работников образования;</w:t>
      </w:r>
      <w:proofErr w:type="gramEnd"/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 </w:t>
      </w:r>
      <w:r w:rsidRPr="008504ED">
        <w:rPr>
          <w:sz w:val="28"/>
          <w:szCs w:val="28"/>
          <w:lang w:eastAsia="zh-CN"/>
        </w:rPr>
        <w:t>Профсоюзная организация объединяет воспитателей и других работников членов профсоюза,       работающих в Муниципальном бюджетном дошкольном образовательном  учреждении  Ремонтненский детский сад «Солнышко».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</w:t>
      </w:r>
      <w:r w:rsidRPr="008504ED">
        <w:rPr>
          <w:sz w:val="28"/>
          <w:szCs w:val="28"/>
          <w:lang w:eastAsia="zh-CN"/>
        </w:rPr>
        <w:t>1.3.</w:t>
      </w:r>
      <w:r w:rsidRPr="008504ED">
        <w:rPr>
          <w:sz w:val="28"/>
          <w:szCs w:val="28"/>
          <w:lang w:eastAsia="zh-CN"/>
        </w:rPr>
        <w:tab/>
        <w:t>Полное наименование профсоюзной организации: Первичная организация   профсоюза   работников   народного   образования   и    науки    РФ Муниципального бюджетного дошкольного образовательного учреждения Ремонтненский детский сад «Солнышко».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Организационно-правовая форма: общественная организация.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</w:t>
      </w:r>
      <w:r w:rsidRPr="008504ED">
        <w:rPr>
          <w:sz w:val="28"/>
          <w:szCs w:val="28"/>
          <w:lang w:eastAsia="zh-CN"/>
        </w:rPr>
        <w:t>1.4. В своей деятельности профсоюзная организация детского сада руководс</w:t>
      </w:r>
      <w:r w:rsidRPr="008504ED">
        <w:rPr>
          <w:sz w:val="28"/>
          <w:szCs w:val="28"/>
          <w:lang w:eastAsia="zh-CN"/>
        </w:rPr>
        <w:softHyphen/>
        <w:t xml:space="preserve">твуется Уставом профсоюза, Законом РФ "О профессиональных союзах, их правах и гарантиях деятельности", действующим законодательством РФ, Соглашением между отделом образования </w:t>
      </w:r>
      <w:proofErr w:type="spellStart"/>
      <w:r w:rsidRPr="008504ED">
        <w:rPr>
          <w:sz w:val="28"/>
          <w:szCs w:val="28"/>
          <w:lang w:eastAsia="zh-CN"/>
        </w:rPr>
        <w:t>Ремонтненского</w:t>
      </w:r>
      <w:proofErr w:type="spellEnd"/>
      <w:r w:rsidRPr="008504ED">
        <w:rPr>
          <w:sz w:val="28"/>
          <w:szCs w:val="28"/>
          <w:lang w:eastAsia="zh-CN"/>
        </w:rPr>
        <w:t xml:space="preserve"> района и районным Советом профсоюза работников образования </w:t>
      </w:r>
      <w:proofErr w:type="spellStart"/>
      <w:r w:rsidRPr="008504ED">
        <w:rPr>
          <w:sz w:val="28"/>
          <w:szCs w:val="28"/>
          <w:lang w:eastAsia="zh-CN"/>
        </w:rPr>
        <w:t>Ремонтненского</w:t>
      </w:r>
      <w:proofErr w:type="spellEnd"/>
      <w:r w:rsidRPr="008504ED">
        <w:rPr>
          <w:sz w:val="28"/>
          <w:szCs w:val="28"/>
          <w:lang w:eastAsia="zh-CN"/>
        </w:rPr>
        <w:t xml:space="preserve"> района, настоящим Положени</w:t>
      </w:r>
      <w:r w:rsidRPr="008504ED">
        <w:rPr>
          <w:sz w:val="28"/>
          <w:szCs w:val="28"/>
          <w:lang w:eastAsia="zh-CN"/>
        </w:rPr>
        <w:softHyphen/>
        <w:t>ем.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1.5. Профсоюзный комитет, члены профсоюзного комитета пользуются установленными законодательством РФ гарантиями своей деятельности.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 xml:space="preserve">1.6. Первичная профсоюзная организация детского сада несет </w:t>
      </w:r>
      <w:r w:rsidRPr="008504ED">
        <w:rPr>
          <w:sz w:val="28"/>
          <w:szCs w:val="28"/>
          <w:lang w:eastAsia="zh-CN"/>
        </w:rPr>
        <w:lastRenderedPageBreak/>
        <w:t>ответствен</w:t>
      </w:r>
      <w:r w:rsidRPr="008504ED">
        <w:rPr>
          <w:sz w:val="28"/>
          <w:szCs w:val="28"/>
          <w:lang w:eastAsia="zh-CN"/>
        </w:rPr>
        <w:softHyphen/>
        <w:t>ность перед профсоюзом в порядке, установленном Уставом профсоюза, за невыполнение функций, определенных ее Положением, реализацию не в пол</w:t>
      </w:r>
      <w:r w:rsidRPr="008504ED">
        <w:rPr>
          <w:sz w:val="28"/>
          <w:szCs w:val="28"/>
          <w:lang w:eastAsia="zh-CN"/>
        </w:rPr>
        <w:softHyphen/>
        <w:t>ном объеме уставных норм.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1.7. Порядок взимания членских профсоюзных взносов и другие до</w:t>
      </w:r>
      <w:r w:rsidRPr="008504ED">
        <w:rPr>
          <w:sz w:val="28"/>
          <w:szCs w:val="28"/>
          <w:lang w:eastAsia="zh-CN"/>
        </w:rPr>
        <w:softHyphen/>
        <w:t>полнительные гарантии деятельности и права профсоюзной организации в детском саду устанавливаются коллективным договором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</w:t>
      </w:r>
      <w:r w:rsidRPr="008504ED">
        <w:rPr>
          <w:sz w:val="28"/>
          <w:szCs w:val="28"/>
          <w:lang w:eastAsia="zh-CN"/>
        </w:rPr>
        <w:t>1.8. Первичная профсоюзная организация может осуществлять предп</w:t>
      </w:r>
      <w:r w:rsidRPr="008504ED">
        <w:rPr>
          <w:sz w:val="28"/>
          <w:szCs w:val="28"/>
          <w:lang w:eastAsia="zh-CN"/>
        </w:rPr>
        <w:softHyphen/>
        <w:t>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1.9. В соответствии с Уставом Профсоюза в первичной профсоюзной</w:t>
      </w:r>
      <w:r w:rsidRPr="008504ED">
        <w:rPr>
          <w:sz w:val="28"/>
          <w:szCs w:val="28"/>
          <w:lang w:eastAsia="zh-CN"/>
        </w:rPr>
        <w:br/>
        <w:t xml:space="preserve">организации детского сада не допускается двойное членство в профсоюзах. Член Профсоюза, состоящий на профсоюзном учете в первичной профсоюзной организации детского сада, не может состоять на учете в другом профсоюзе.  </w:t>
      </w:r>
    </w:p>
    <w:p w:rsidR="00FE397E" w:rsidRPr="008504ED" w:rsidRDefault="00FE397E" w:rsidP="00FE397E">
      <w:pPr>
        <w:widowControl w:val="0"/>
        <w:suppressAutoHyphens/>
        <w:autoSpaceDE w:val="0"/>
        <w:jc w:val="center"/>
        <w:rPr>
          <w:rFonts w:eastAsia="Cambria"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>2. Цели и задачи первичной профсоюзной организации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2.1. Целями и задачами первичной профсоюзной организации детского сада   являются:</w:t>
      </w:r>
    </w:p>
    <w:p w:rsidR="00FE397E" w:rsidRPr="008504ED" w:rsidRDefault="00FE397E" w:rsidP="00FE397E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реализация уставных задач профсоюза по представительству и защите социально-трудовых прав и профессиональных интересов членов проф</w:t>
      </w:r>
      <w:r w:rsidRPr="008504ED">
        <w:rPr>
          <w:sz w:val="28"/>
          <w:szCs w:val="28"/>
          <w:lang w:eastAsia="zh-CN"/>
        </w:rPr>
        <w:softHyphen/>
        <w:t>союза;</w:t>
      </w:r>
    </w:p>
    <w:p w:rsidR="00FE397E" w:rsidRPr="008504ED" w:rsidRDefault="00FE397E" w:rsidP="00FE397E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общественный </w:t>
      </w:r>
      <w:proofErr w:type="gramStart"/>
      <w:r w:rsidRPr="008504ED">
        <w:rPr>
          <w:sz w:val="28"/>
          <w:szCs w:val="28"/>
          <w:lang w:eastAsia="zh-CN"/>
        </w:rPr>
        <w:t>контроль за</w:t>
      </w:r>
      <w:proofErr w:type="gramEnd"/>
      <w:r w:rsidRPr="008504ED">
        <w:rPr>
          <w:sz w:val="28"/>
          <w:szCs w:val="28"/>
          <w:lang w:eastAsia="zh-CN"/>
        </w:rPr>
        <w:t xml:space="preserve"> соблюдением законодательства о труде и охране труда;</w:t>
      </w:r>
    </w:p>
    <w:p w:rsidR="00FE397E" w:rsidRPr="008504ED" w:rsidRDefault="00FE397E" w:rsidP="00FE397E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улучшение материального положения, укрепление здоровья и повы</w:t>
      </w:r>
      <w:r w:rsidRPr="008504ED">
        <w:rPr>
          <w:sz w:val="28"/>
          <w:szCs w:val="28"/>
          <w:lang w:eastAsia="zh-CN"/>
        </w:rPr>
        <w:softHyphen/>
        <w:t>шение жизненного уровня членов профсоюза;</w:t>
      </w:r>
    </w:p>
    <w:p w:rsidR="00FE397E" w:rsidRPr="008504ED" w:rsidRDefault="00FE397E" w:rsidP="00FE397E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FE397E" w:rsidRPr="008504ED" w:rsidRDefault="00FE397E" w:rsidP="00FE397E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организация приема в профсоюз и учет членов профсоюза, осущест</w:t>
      </w:r>
      <w:r w:rsidRPr="008504ED">
        <w:rPr>
          <w:sz w:val="28"/>
          <w:szCs w:val="28"/>
          <w:lang w:eastAsia="zh-CN"/>
        </w:rPr>
        <w:softHyphen/>
        <w:t>вление организационных мероприятий по повышению мотивации профсоюзного</w:t>
      </w:r>
      <w:r w:rsidRPr="008504ED">
        <w:rPr>
          <w:sz w:val="28"/>
          <w:szCs w:val="28"/>
          <w:lang w:eastAsia="zh-CN"/>
        </w:rPr>
        <w:br/>
        <w:t>членства;</w:t>
      </w:r>
    </w:p>
    <w:p w:rsidR="00FE397E" w:rsidRPr="008504ED" w:rsidRDefault="00FE397E" w:rsidP="00FE397E">
      <w:pPr>
        <w:widowControl w:val="0"/>
        <w:numPr>
          <w:ilvl w:val="0"/>
          <w:numId w:val="17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создание условий, обеспечивающих вовлечение членов профсоюза в профсоюзную работу. </w:t>
      </w:r>
    </w:p>
    <w:p w:rsidR="00FE397E" w:rsidRPr="008504ED" w:rsidRDefault="00FE397E" w:rsidP="00FE397E">
      <w:pPr>
        <w:widowControl w:val="0"/>
        <w:suppressAutoHyphens/>
        <w:autoSpaceDE w:val="0"/>
        <w:ind w:left="36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2.2. Для достижения уставных целей первичная профсоюзная органи</w:t>
      </w:r>
      <w:r w:rsidRPr="008504ED">
        <w:rPr>
          <w:sz w:val="28"/>
          <w:szCs w:val="28"/>
          <w:lang w:eastAsia="zh-CN"/>
        </w:rPr>
        <w:softHyphen/>
        <w:t>зация детского сада имеет следующие полномочия: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ведет переговоры с администрацией детского сада 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заключает от имени педагогов и других работников детского сада коллективный договор с администрацией и способствует его реализации;       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оказывает непосредственно или через районный   совет профсоюза юридическую, материальную помощь членам профсоюза;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осуществляет непосредственно или через районную организацию профсоюза общественный </w:t>
      </w:r>
      <w:proofErr w:type="gramStart"/>
      <w:r w:rsidRPr="008504ED">
        <w:rPr>
          <w:sz w:val="28"/>
          <w:szCs w:val="28"/>
          <w:lang w:eastAsia="zh-CN"/>
        </w:rPr>
        <w:t>контроль за</w:t>
      </w:r>
      <w:proofErr w:type="gramEnd"/>
      <w:r w:rsidRPr="008504ED">
        <w:rPr>
          <w:sz w:val="28"/>
          <w:szCs w:val="28"/>
          <w:lang w:eastAsia="zh-CN"/>
        </w:rPr>
        <w:t xml:space="preserve"> соблюдением трудового законодатель</w:t>
      </w:r>
      <w:r w:rsidRPr="008504ED">
        <w:rPr>
          <w:sz w:val="28"/>
          <w:szCs w:val="28"/>
          <w:lang w:eastAsia="zh-CN"/>
        </w:rPr>
        <w:softHyphen/>
        <w:t>ства, правил и норм охраны труда в отношении членов профсоюза;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lastRenderedPageBreak/>
        <w:t>представляет интересы членов профсоюза (по их поручению) при рассмотрении индивидуальных трудовых споров;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участвует в урегулировании коллективных трудовых споров (конф</w:t>
      </w:r>
      <w:r w:rsidRPr="008504ED">
        <w:rPr>
          <w:sz w:val="28"/>
          <w:szCs w:val="28"/>
          <w:lang w:eastAsia="zh-CN"/>
        </w:rPr>
        <w:softHyphen/>
        <w:t>ликтов) в соответствии с действующим законодательством РФ;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по поручению членов профсоюза, а также по собственной инициати</w:t>
      </w:r>
      <w:r w:rsidRPr="008504ED">
        <w:rPr>
          <w:sz w:val="28"/>
          <w:szCs w:val="28"/>
          <w:lang w:eastAsia="zh-CN"/>
        </w:rPr>
        <w:softHyphen/>
        <w:t>ве обращается с заявлениями в защиту их трудовых прав в органы, расс</w:t>
      </w:r>
      <w:r w:rsidRPr="008504ED">
        <w:rPr>
          <w:sz w:val="28"/>
          <w:szCs w:val="28"/>
          <w:lang w:eastAsia="zh-CN"/>
        </w:rPr>
        <w:softHyphen/>
        <w:t>матривающие трудовые споры;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участвует в избирательных кампаниях в соответствии с федеральным и местным законодательством о выборах;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доводит до сведения </w:t>
      </w:r>
      <w:proofErr w:type="gramStart"/>
      <w:r w:rsidRPr="008504ED">
        <w:rPr>
          <w:sz w:val="28"/>
          <w:szCs w:val="28"/>
          <w:lang w:eastAsia="zh-CN"/>
        </w:rPr>
        <w:t>членов профсоюза решения районной организации профсоюза</w:t>
      </w:r>
      <w:proofErr w:type="gramEnd"/>
      <w:r w:rsidRPr="008504ED">
        <w:rPr>
          <w:sz w:val="28"/>
          <w:szCs w:val="28"/>
          <w:lang w:eastAsia="zh-CN"/>
        </w:rPr>
        <w:t>;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осуществляет обучение профсоюзного актива, содействует повыше</w:t>
      </w:r>
      <w:r w:rsidRPr="008504ED">
        <w:rPr>
          <w:sz w:val="28"/>
          <w:szCs w:val="28"/>
          <w:lang w:eastAsia="zh-CN"/>
        </w:rPr>
        <w:softHyphen/>
        <w:t>нию профессиональной квалификации членов профсоюза;</w:t>
      </w:r>
    </w:p>
    <w:p w:rsidR="00FE397E" w:rsidRPr="008504ED" w:rsidRDefault="00FE397E" w:rsidP="00FE397E">
      <w:pPr>
        <w:widowControl w:val="0"/>
        <w:numPr>
          <w:ilvl w:val="0"/>
          <w:numId w:val="12"/>
        </w:numPr>
        <w:suppressAutoHyphens/>
        <w:autoSpaceDE w:val="0"/>
        <w:jc w:val="both"/>
        <w:rPr>
          <w:b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осуществляет другие виды деятельности, предусмотренные Уставом</w:t>
      </w:r>
      <w:r w:rsidRPr="008504ED">
        <w:rPr>
          <w:sz w:val="28"/>
          <w:szCs w:val="28"/>
          <w:lang w:eastAsia="zh-CN"/>
        </w:rPr>
        <w:br/>
        <w:t>профсоюза.</w:t>
      </w:r>
    </w:p>
    <w:p w:rsidR="00FE397E" w:rsidRPr="008504ED" w:rsidRDefault="00FE397E" w:rsidP="00FE397E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>Организация работы первичной профсоюзной организации</w:t>
      </w:r>
    </w:p>
    <w:p w:rsidR="00FE397E" w:rsidRPr="008504ED" w:rsidRDefault="00FE397E" w:rsidP="00FE397E">
      <w:pPr>
        <w:widowControl w:val="0"/>
        <w:suppressAutoHyphens/>
        <w:autoSpaceDE w:val="0"/>
        <w:ind w:left="615"/>
        <w:rPr>
          <w:rFonts w:eastAsia="Cambria"/>
          <w:sz w:val="28"/>
          <w:szCs w:val="28"/>
          <w:lang w:eastAsia="zh-CN"/>
        </w:rPr>
      </w:pP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3.1. Первичная профсоюзная организация самостоятельно решает вопросы своей организационной структуры. В первичной профсоюзной органи</w:t>
      </w:r>
      <w:r w:rsidRPr="008504ED">
        <w:rPr>
          <w:sz w:val="28"/>
          <w:szCs w:val="28"/>
          <w:lang w:eastAsia="zh-CN"/>
        </w:rPr>
        <w:softHyphen/>
        <w:t>зации могут создаваться профсоюзные группы, вводиться, по мере необхо</w:t>
      </w:r>
      <w:r w:rsidRPr="008504ED">
        <w:rPr>
          <w:sz w:val="28"/>
          <w:szCs w:val="28"/>
          <w:lang w:eastAsia="zh-CN"/>
        </w:rPr>
        <w:softHyphen/>
        <w:t>димости, другие структурные звенья.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Деятельность первичной профсоюзной организации детского сада определяется перспективным и текущим планами работы, решениями профсоюзных собраний и районного   совета профсоюза.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3.2. Первичная профсоюзная организация проводит мероприятия, за</w:t>
      </w:r>
      <w:r w:rsidRPr="008504ED">
        <w:rPr>
          <w:sz w:val="28"/>
          <w:szCs w:val="28"/>
          <w:lang w:eastAsia="zh-CN"/>
        </w:rPr>
        <w:softHyphen/>
        <w:t>седания профкома, собрания с учетом расписания уроков и общего режима работы детского сада.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3.3. Прием в профсоюз в соответствии с п. 8 Устава профсоюза производится на основании личного письменного заявления, поданного в пер</w:t>
      </w:r>
      <w:r w:rsidRPr="008504ED">
        <w:rPr>
          <w:sz w:val="28"/>
          <w:szCs w:val="28"/>
          <w:lang w:eastAsia="zh-CN"/>
        </w:rPr>
        <w:softHyphen/>
        <w:t>вичную профсоюзную организацию. Датой приема в профсоюз считается дата подачи заявления в первичную профсоюзную организацию.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 </w:t>
      </w:r>
      <w:r w:rsidRPr="008504ED">
        <w:rPr>
          <w:sz w:val="28"/>
          <w:szCs w:val="28"/>
          <w:lang w:eastAsia="zh-CN"/>
        </w:rPr>
        <w:t>С согласия работника образования, вступающего в профсоюз, прием</w:t>
      </w:r>
      <w:r w:rsidRPr="008504ED">
        <w:rPr>
          <w:sz w:val="28"/>
          <w:szCs w:val="28"/>
          <w:lang w:eastAsia="zh-CN"/>
        </w:rPr>
        <w:br/>
        <w:t>может быть осуществлен на заседании профсоюзного комитета или собрании</w:t>
      </w:r>
      <w:r w:rsidRPr="008504ED">
        <w:rPr>
          <w:sz w:val="28"/>
          <w:szCs w:val="28"/>
          <w:lang w:eastAsia="zh-CN"/>
        </w:rPr>
        <w:br/>
        <w:t>первичной профсоюзной организации детского сада.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Одновременно с заявлением о вступлении в профсоюз, вступающий по</w:t>
      </w:r>
      <w:r w:rsidRPr="008504ED">
        <w:rPr>
          <w:sz w:val="28"/>
          <w:szCs w:val="28"/>
          <w:lang w:eastAsia="zh-CN"/>
        </w:rPr>
        <w:softHyphen/>
        <w:t>дает заявление в администрацию детского сада о безналичной уплате вступительного и членского профсоюзного взноса.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proofErr w:type="gramStart"/>
      <w:r w:rsidRPr="008504ED">
        <w:rPr>
          <w:sz w:val="28"/>
          <w:szCs w:val="28"/>
          <w:lang w:eastAsia="zh-CN"/>
        </w:rPr>
        <w:t>Принятому</w:t>
      </w:r>
      <w:proofErr w:type="gramEnd"/>
      <w:r w:rsidRPr="008504ED">
        <w:rPr>
          <w:sz w:val="28"/>
          <w:szCs w:val="28"/>
          <w:lang w:eastAsia="zh-CN"/>
        </w:rPr>
        <w:t xml:space="preserve"> в профсоюз выдается членский билет единого образца, который хранится у члена Профсоюза.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3.4. Делопроизводство в первичной профсоюзной организации осу</w:t>
      </w:r>
      <w:r w:rsidRPr="008504ED">
        <w:rPr>
          <w:sz w:val="28"/>
          <w:szCs w:val="28"/>
          <w:lang w:eastAsia="zh-CN"/>
        </w:rPr>
        <w:softHyphen/>
        <w:t>ществляется на основе номенклатуры дел, утверждаемой на заседании профсоюзного комитета.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3.5. Член профсоюза вправе свободно выйти из профсоюза путем по</w:t>
      </w:r>
      <w:r w:rsidRPr="008504ED">
        <w:rPr>
          <w:sz w:val="28"/>
          <w:szCs w:val="28"/>
          <w:lang w:eastAsia="zh-CN"/>
        </w:rPr>
        <w:softHyphen/>
      </w:r>
      <w:r w:rsidRPr="008504ED">
        <w:rPr>
          <w:sz w:val="28"/>
          <w:szCs w:val="28"/>
          <w:lang w:eastAsia="zh-CN"/>
        </w:rPr>
        <w:lastRenderedPageBreak/>
        <w:t>дачи письменного заявления в первичную профсоюзную организацию. Дата подачи заявления в первичную профсоюзную организацию детского сада считается датой прекращения членства в профсоюзе.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Выбывающий из профсоюза подает письменное заявление в администра</w:t>
      </w:r>
      <w:r w:rsidRPr="008504ED">
        <w:rPr>
          <w:sz w:val="28"/>
          <w:szCs w:val="28"/>
          <w:lang w:eastAsia="zh-CN"/>
        </w:rPr>
        <w:softHyphen/>
        <w:t xml:space="preserve">цию детского сада </w:t>
      </w:r>
      <w:proofErr w:type="gramStart"/>
      <w:r w:rsidRPr="008504ED">
        <w:rPr>
          <w:sz w:val="28"/>
          <w:szCs w:val="28"/>
          <w:lang w:eastAsia="zh-CN"/>
        </w:rPr>
        <w:t>прекращении</w:t>
      </w:r>
      <w:proofErr w:type="gramEnd"/>
      <w:r w:rsidRPr="008504ED">
        <w:rPr>
          <w:sz w:val="28"/>
          <w:szCs w:val="28"/>
          <w:lang w:eastAsia="zh-CN"/>
        </w:rPr>
        <w:t xml:space="preserve"> взимания с него членско</w:t>
      </w:r>
      <w:r w:rsidRPr="008504ED">
        <w:rPr>
          <w:sz w:val="28"/>
          <w:szCs w:val="28"/>
          <w:lang w:eastAsia="zh-CN"/>
        </w:rPr>
        <w:softHyphen/>
        <w:t>го профсоюзного взноса.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 </w:t>
      </w:r>
      <w:r w:rsidRPr="008504ED">
        <w:rPr>
          <w:sz w:val="28"/>
          <w:szCs w:val="28"/>
          <w:lang w:eastAsia="zh-CN"/>
        </w:rPr>
        <w:t>3.6. 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 xml:space="preserve">3.7. Учет членов профсоюза в детском саду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работа, профсоюзных, отраслевых и государственных наград или по учетной </w:t>
      </w:r>
      <w:proofErr w:type="gramStart"/>
      <w:r w:rsidRPr="008504ED">
        <w:rPr>
          <w:sz w:val="28"/>
          <w:szCs w:val="28"/>
          <w:lang w:eastAsia="zh-CN"/>
        </w:rPr>
        <w:t>карточке</w:t>
      </w:r>
      <w:proofErr w:type="gramEnd"/>
      <w:r w:rsidRPr="008504ED">
        <w:rPr>
          <w:sz w:val="28"/>
          <w:szCs w:val="28"/>
          <w:lang w:eastAsia="zh-CN"/>
        </w:rPr>
        <w:t xml:space="preserve"> установленного в профсоюзе образца.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3.8. Вступительный и членский профсоюзные взносы взимаются в детском саду в форме безналичной уплаты в порядке и на услови</w:t>
      </w:r>
      <w:r w:rsidRPr="008504ED">
        <w:rPr>
          <w:sz w:val="28"/>
          <w:szCs w:val="28"/>
          <w:lang w:eastAsia="zh-CN"/>
        </w:rPr>
        <w:softHyphen/>
        <w:t>ях, определенных в соответствии со ст. 28 ФЗ "О профессиональных сою</w:t>
      </w:r>
      <w:r w:rsidRPr="008504ED">
        <w:rPr>
          <w:sz w:val="28"/>
          <w:szCs w:val="28"/>
          <w:lang w:eastAsia="zh-CN"/>
        </w:rPr>
        <w:softHyphen/>
        <w:t>зах, их правах и гарантиях деятельности", коллективным договором детского сада и соглашением на уровне районного организации   профсоюза.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3.9. Члены профсоюза, состоящие на профсоюзном учете в первичной профсоюзной организации детского сада, имеют следующие дополнительные права и обязанности: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а) права:</w:t>
      </w:r>
    </w:p>
    <w:p w:rsidR="00FE397E" w:rsidRPr="008504ED" w:rsidRDefault="00FE397E" w:rsidP="00FE397E">
      <w:pPr>
        <w:widowControl w:val="0"/>
        <w:numPr>
          <w:ilvl w:val="0"/>
          <w:numId w:val="4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пользоваться дополнительными льготами и преимуществами, получать иные льготы, доступные первичной профсоюзной организации на основании заключенного коллективного договора детского сада</w:t>
      </w:r>
    </w:p>
    <w:p w:rsidR="00FE397E" w:rsidRPr="008504ED" w:rsidRDefault="00FE397E" w:rsidP="00FE397E">
      <w:pPr>
        <w:widowControl w:val="0"/>
        <w:numPr>
          <w:ilvl w:val="0"/>
          <w:numId w:val="4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получать премии и иные поощрения из профсоюзного бюджета за ак</w:t>
      </w:r>
      <w:r w:rsidRPr="008504ED">
        <w:rPr>
          <w:sz w:val="28"/>
          <w:szCs w:val="28"/>
          <w:lang w:eastAsia="zh-CN"/>
        </w:rPr>
        <w:softHyphen/>
        <w:t>тивное участие в профсоюзной деятельности.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б) обязанности:</w:t>
      </w:r>
    </w:p>
    <w:p w:rsidR="00FE397E" w:rsidRPr="008504ED" w:rsidRDefault="00FE397E" w:rsidP="00FE397E">
      <w:pPr>
        <w:widowControl w:val="0"/>
        <w:numPr>
          <w:ilvl w:val="0"/>
          <w:numId w:val="16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содействовать выполнению решений профсоюзных собраний и профкома детского сада;                                         </w:t>
      </w:r>
    </w:p>
    <w:p w:rsidR="00FE397E" w:rsidRPr="008504ED" w:rsidRDefault="00FE397E" w:rsidP="00FE397E">
      <w:pPr>
        <w:widowControl w:val="0"/>
        <w:numPr>
          <w:ilvl w:val="0"/>
          <w:numId w:val="16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выполнять обязательства, предусмотренные коллективным договором детского сада;</w:t>
      </w:r>
    </w:p>
    <w:p w:rsidR="00FE397E" w:rsidRPr="008504ED" w:rsidRDefault="00FE397E" w:rsidP="00FE397E">
      <w:pPr>
        <w:widowControl w:val="0"/>
        <w:numPr>
          <w:ilvl w:val="0"/>
          <w:numId w:val="16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участвовать в работе соответствующих территориальных профсоюзных конференций в случае избрания делегатом;</w:t>
      </w:r>
      <w:r w:rsidRPr="008504ED">
        <w:rPr>
          <w:sz w:val="28"/>
          <w:szCs w:val="28"/>
          <w:lang w:eastAsia="zh-CN"/>
        </w:rPr>
        <w:tab/>
      </w:r>
    </w:p>
    <w:p w:rsidR="00FE397E" w:rsidRPr="008504ED" w:rsidRDefault="00FE397E" w:rsidP="00FE397E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проявлять солидарность с членами профсоюза в защите их прав. 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3.10. Порядок и условия предоставления льгот члену профсоюза устанавливаются всякий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раз профсоюзным комитетом детского сада и районным   советом профсоюза с учетом стажа пребывания в   профсоюзе.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FE397E" w:rsidRPr="008504ED" w:rsidRDefault="00FE397E" w:rsidP="00FE397E">
      <w:pPr>
        <w:widowControl w:val="0"/>
        <w:suppressAutoHyphens/>
        <w:autoSpaceDE w:val="0"/>
        <w:jc w:val="center"/>
        <w:rPr>
          <w:rFonts w:eastAsia="Cambria"/>
          <w:b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 xml:space="preserve">4. Руководство первичной профсоюзной организацией 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b/>
          <w:sz w:val="28"/>
          <w:szCs w:val="28"/>
          <w:lang w:eastAsia="zh-CN"/>
        </w:rPr>
        <w:t xml:space="preserve">        </w:t>
      </w:r>
      <w:r w:rsidRPr="008504ED">
        <w:rPr>
          <w:sz w:val="28"/>
          <w:szCs w:val="28"/>
          <w:lang w:eastAsia="zh-CN"/>
        </w:rPr>
        <w:t>4.1. Районная организация профсоюза:</w:t>
      </w:r>
    </w:p>
    <w:p w:rsidR="00FE397E" w:rsidRPr="008504ED" w:rsidRDefault="00FE397E" w:rsidP="00FE397E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утверждает Положение о первичной профсоюзной организации детского сада, изменения и дополнения, вносимые в него;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lastRenderedPageBreak/>
        <w:t xml:space="preserve">согласовывает в установленном порядке решение о создании, реорганизации или ликвидации первичной профсоюзной организации;   </w:t>
      </w:r>
    </w:p>
    <w:p w:rsidR="00FE397E" w:rsidRPr="008504ED" w:rsidRDefault="00FE397E" w:rsidP="00FE397E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FE397E" w:rsidRPr="008504ED" w:rsidRDefault="00FE397E" w:rsidP="00FE397E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устанавливает общие сроки проведения отчетно-выборного профсоюзного собрания; </w:t>
      </w:r>
    </w:p>
    <w:p w:rsidR="00FE397E" w:rsidRPr="008504ED" w:rsidRDefault="00FE397E" w:rsidP="00FE397E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обеспечивает единый порядок применения уставных норм в первичной профсоюзной организации.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</w:t>
      </w:r>
      <w:r w:rsidRPr="008504ED">
        <w:rPr>
          <w:sz w:val="28"/>
          <w:szCs w:val="28"/>
          <w:lang w:eastAsia="zh-CN"/>
        </w:rPr>
        <w:t>4.2 Руководство первичной профсоюзной организацией осуществляется на принципах коллегиальности и самоуправления.</w:t>
      </w:r>
    </w:p>
    <w:p w:rsidR="00FE397E" w:rsidRPr="008504ED" w:rsidRDefault="00FE397E" w:rsidP="00FE397E">
      <w:pPr>
        <w:widowControl w:val="0"/>
        <w:suppressAutoHyphens/>
        <w:autoSpaceDE w:val="0"/>
        <w:jc w:val="center"/>
        <w:rPr>
          <w:rFonts w:eastAsia="Cambria"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>5. Руководящие органы первичной профсоюзной организации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5.1.</w:t>
      </w:r>
      <w:r w:rsidRPr="008504ED">
        <w:rPr>
          <w:sz w:val="28"/>
          <w:szCs w:val="28"/>
          <w:lang w:eastAsia="zh-CN"/>
        </w:rPr>
        <w:tab/>
        <w:t>Высшим руководящим органом первичной профсоюзной организации</w:t>
      </w:r>
      <w:r w:rsidRPr="008504ED">
        <w:rPr>
          <w:sz w:val="28"/>
          <w:szCs w:val="28"/>
          <w:lang w:eastAsia="zh-CN"/>
        </w:rPr>
        <w:br/>
        <w:t xml:space="preserve"> детского сада является собрание.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Для ведения текущей работы на профсоюзном собрании избираются:</w:t>
      </w:r>
    </w:p>
    <w:p w:rsidR="00FE397E" w:rsidRPr="008504ED" w:rsidRDefault="00FE397E" w:rsidP="00FE397E">
      <w:pPr>
        <w:widowControl w:val="0"/>
        <w:numPr>
          <w:ilvl w:val="0"/>
          <w:numId w:val="13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профсоюзный комитет (профком); </w:t>
      </w:r>
    </w:p>
    <w:p w:rsidR="00FE397E" w:rsidRPr="008504ED" w:rsidRDefault="00FE397E" w:rsidP="00FE397E">
      <w:pPr>
        <w:widowControl w:val="0"/>
        <w:numPr>
          <w:ilvl w:val="0"/>
          <w:numId w:val="13"/>
        </w:numPr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председатель первичной профсоюзной организации детского сада;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5.2.</w:t>
      </w:r>
      <w:r w:rsidRPr="008504ED">
        <w:rPr>
          <w:sz w:val="28"/>
          <w:szCs w:val="28"/>
          <w:lang w:eastAsia="zh-CN"/>
        </w:rPr>
        <w:tab/>
        <w:t>Контрольным органом первичной профсоюзной организации является ревизионная комиссия.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Количественный состав выборных органов первичной профсоюзной организации и форма их избрания определяются собранием.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5.3. Собрание: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принимает положение о первичной профсоюзной организации детского сада, вносит в него изменения и дополнения;   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определяет и реализует основные направления деятельности проф</w:t>
      </w:r>
      <w:r w:rsidRPr="008504ED">
        <w:rPr>
          <w:sz w:val="28"/>
          <w:szCs w:val="28"/>
          <w:lang w:eastAsia="zh-CN"/>
        </w:rPr>
        <w:softHyphen/>
        <w:t>союзной организации, вытекающие из уставных целей и задач профсоюза;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принимает решения о выдвижении коллективных требований, проведении или участии в профсоюзных акциях по защите социально – трудовых прав членов профсоюза;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заслушивает отчет и дает оценку деятельности профсоюзному коми</w:t>
      </w:r>
      <w:r w:rsidRPr="008504ED">
        <w:rPr>
          <w:sz w:val="28"/>
          <w:szCs w:val="28"/>
          <w:lang w:eastAsia="zh-CN"/>
        </w:rPr>
        <w:softHyphen/>
        <w:t>тету;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заслушивает и утверждает отчет ревизионной комиссии;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избирает и освобождает председателя первичной профсоюзной орга</w:t>
      </w:r>
      <w:r w:rsidRPr="008504ED">
        <w:rPr>
          <w:sz w:val="28"/>
          <w:szCs w:val="28"/>
          <w:lang w:eastAsia="zh-CN"/>
        </w:rPr>
        <w:softHyphen/>
        <w:t>низации;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избирает казначея первичной профсоюзной организации;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утверждает количественный и избирает персональный состав проф</w:t>
      </w:r>
      <w:r w:rsidRPr="008504ED">
        <w:rPr>
          <w:sz w:val="28"/>
          <w:szCs w:val="28"/>
          <w:lang w:eastAsia="zh-CN"/>
        </w:rPr>
        <w:softHyphen/>
        <w:t>союзного комитета и ревизионную комиссию;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избирает делегатов на конференцию соответствующей территориаль</w:t>
      </w:r>
      <w:r w:rsidRPr="008504ED">
        <w:rPr>
          <w:sz w:val="28"/>
          <w:szCs w:val="28"/>
          <w:lang w:eastAsia="zh-CN"/>
        </w:rPr>
        <w:softHyphen/>
        <w:t>ной организации профсоюза, делегирует своих представителей в состав территориального комитета (совета) профсоюза;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принимает решение о реорганизации, прекращении деятельности или</w:t>
      </w:r>
      <w:r w:rsidRPr="008504ED">
        <w:rPr>
          <w:sz w:val="28"/>
          <w:szCs w:val="28"/>
          <w:lang w:eastAsia="zh-CN"/>
        </w:rPr>
        <w:br/>
      </w:r>
      <w:r w:rsidRPr="008504ED">
        <w:rPr>
          <w:sz w:val="28"/>
          <w:szCs w:val="28"/>
          <w:lang w:eastAsia="zh-CN"/>
        </w:rPr>
        <w:lastRenderedPageBreak/>
        <w:t>ликвидации первичной профсоюзной организации детского сада в установленном порядке;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утверждает смету доходов и расходов профсоюзной организации;  </w:t>
      </w:r>
    </w:p>
    <w:p w:rsidR="00FE397E" w:rsidRPr="008504ED" w:rsidRDefault="00FE397E" w:rsidP="00FE397E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решает другие вопросы в соответствие с уставными целями и зада</w:t>
      </w:r>
      <w:r w:rsidRPr="008504ED">
        <w:rPr>
          <w:sz w:val="28"/>
          <w:szCs w:val="28"/>
          <w:lang w:eastAsia="zh-CN"/>
        </w:rPr>
        <w:softHyphen/>
        <w:t>чами первичной профсоюзной организации.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5.4. Собрание может делегировать отдельные свои полномочия проф</w:t>
      </w:r>
      <w:r w:rsidRPr="008504ED">
        <w:rPr>
          <w:sz w:val="28"/>
          <w:szCs w:val="28"/>
          <w:lang w:eastAsia="zh-CN"/>
        </w:rPr>
        <w:softHyphen/>
        <w:t>союзному комитету.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5.5. Собрание не вправе принимать решения по вопросам, входящим в компетенцию выборных органов территориальных организаций профсоюза.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5.6. Профсоюзное собрание проводится по мере необходимости, но не реже одного раза в   четыре месяца. Порядок со</w:t>
      </w:r>
      <w:r w:rsidRPr="008504ED">
        <w:rPr>
          <w:sz w:val="28"/>
          <w:szCs w:val="28"/>
          <w:lang w:eastAsia="zh-CN"/>
        </w:rPr>
        <w:softHyphen/>
        <w:t>зыва и вопросы, выносимые на обсуждение собрания, определяются проф</w:t>
      </w:r>
      <w:r w:rsidRPr="008504ED">
        <w:rPr>
          <w:sz w:val="28"/>
          <w:szCs w:val="28"/>
          <w:lang w:eastAsia="zh-CN"/>
        </w:rPr>
        <w:softHyphen/>
        <w:t>союзным комитетом. Регламент работы собрания устанавливается собранием.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 </w:t>
      </w:r>
      <w:r w:rsidRPr="008504ED">
        <w:rPr>
          <w:sz w:val="28"/>
          <w:szCs w:val="28"/>
          <w:lang w:eastAsia="zh-CN"/>
        </w:rPr>
        <w:t>5.7. Внеочередное профсоюзное собрание созывается по решению, профсоюзного комитета, письменному требованию не менее 1/3 членов профсоюза, состоящих на учете в профсоюзной организации детского сада или по требованию выборного органа соответствующей вышестоящей территориаль</w:t>
      </w:r>
      <w:r w:rsidRPr="008504ED">
        <w:rPr>
          <w:sz w:val="28"/>
          <w:szCs w:val="28"/>
          <w:lang w:eastAsia="zh-CN"/>
        </w:rPr>
        <w:softHyphen/>
        <w:t>ной организации профсоюза.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Дата проведения внеочередного собрания первичной профсоюзной ор</w:t>
      </w:r>
      <w:r w:rsidRPr="008504ED">
        <w:rPr>
          <w:sz w:val="28"/>
          <w:szCs w:val="28"/>
          <w:lang w:eastAsia="zh-CN"/>
        </w:rPr>
        <w:softHyphen/>
        <w:t>ганизации сообщается членам профсоюза не менее</w:t>
      </w:r>
      <w:proofErr w:type="gramStart"/>
      <w:r w:rsidRPr="008504ED">
        <w:rPr>
          <w:sz w:val="28"/>
          <w:szCs w:val="28"/>
          <w:lang w:eastAsia="zh-CN"/>
        </w:rPr>
        <w:t>,</w:t>
      </w:r>
      <w:proofErr w:type="gramEnd"/>
      <w:r w:rsidRPr="008504ED">
        <w:rPr>
          <w:sz w:val="28"/>
          <w:szCs w:val="28"/>
          <w:lang w:eastAsia="zh-CN"/>
        </w:rPr>
        <w:t xml:space="preserve"> чем за 7 дней.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5.8. Отчетно-выборное профсоюзное собрание проводится не реже 1 раза в 2-3 года в сроки и порядке, определяемом   районной организацией профсоюза.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 xml:space="preserve">5.9. В период между собраниями постоянно действующим исполнительным органом первичной профсоюзной организации являются профсоюзный комитет и председатель первичной профсоюзной организации 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5.10.</w:t>
      </w:r>
      <w:r w:rsidRPr="008504ED">
        <w:rPr>
          <w:sz w:val="28"/>
          <w:szCs w:val="28"/>
          <w:lang w:eastAsia="zh-CN"/>
        </w:rPr>
        <w:tab/>
        <w:t>Профсоюзный комитет (профком):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осуществляет текущую деятельность первичной профсоюзной организации детского сада в период между собраниями;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  <w:lang w:eastAsia="zh-CN"/>
        </w:rPr>
      </w:pPr>
      <w:proofErr w:type="gramStart"/>
      <w:r w:rsidRPr="008504ED">
        <w:rPr>
          <w:sz w:val="28"/>
          <w:szCs w:val="28"/>
          <w:lang w:eastAsia="zh-CN"/>
        </w:rPr>
        <w:t xml:space="preserve">выражает, представляет и защищает социально-трудовые права и профессиональные интересы членов профсоюза в отношениях с администрацией детского сада (уполномоченными лицами), а также в органах местного самоуправления; </w:t>
      </w:r>
      <w:proofErr w:type="gramEnd"/>
    </w:p>
    <w:p w:rsidR="00FE397E" w:rsidRPr="008504ED" w:rsidRDefault="00FE397E" w:rsidP="00FE397E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является полномочным органом профсоюза при ведении коллективных </w:t>
      </w:r>
      <w:r w:rsidRPr="008504ED">
        <w:rPr>
          <w:sz w:val="28"/>
          <w:szCs w:val="28"/>
          <w:lang w:eastAsia="zh-CN"/>
        </w:rPr>
        <w:br/>
        <w:t xml:space="preserve">переговоров с администрацией детского сада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 </w:t>
      </w:r>
    </w:p>
    <w:p w:rsidR="00FE397E" w:rsidRPr="008504ED" w:rsidRDefault="00FE397E" w:rsidP="00FE397E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созывает профсоюзные собрания;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вступает в договорные отношения с другими юридическими и физическими лицами.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5.11.</w:t>
      </w:r>
      <w:r w:rsidRPr="008504ED">
        <w:rPr>
          <w:sz w:val="28"/>
          <w:szCs w:val="28"/>
          <w:lang w:eastAsia="zh-CN"/>
        </w:rPr>
        <w:tab/>
        <w:t>Профсоюзный комитет:</w:t>
      </w:r>
    </w:p>
    <w:p w:rsidR="00FE397E" w:rsidRPr="008504ED" w:rsidRDefault="00FE397E" w:rsidP="00FE397E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ведет коллективные переговоры с администрацией (уполномоченными   лицами) детского сада по заключению коллективного договора в </w:t>
      </w:r>
      <w:r w:rsidRPr="008504ED">
        <w:rPr>
          <w:sz w:val="28"/>
          <w:szCs w:val="28"/>
          <w:lang w:eastAsia="zh-CN"/>
        </w:rPr>
        <w:lastRenderedPageBreak/>
        <w:t>порядке, предусмотренном законодательством РФ;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 </w:t>
      </w:r>
    </w:p>
    <w:p w:rsidR="00FE397E" w:rsidRPr="008504ED" w:rsidRDefault="00FE397E" w:rsidP="00FE397E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совместно с администрацией детского сада (уполномоченными   лицами) на   равноправной основе образует комиссию для ведения коллективных переговоров,  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FE397E" w:rsidRPr="008504ED" w:rsidRDefault="00FE397E" w:rsidP="00FE397E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8504ED">
        <w:rPr>
          <w:sz w:val="28"/>
          <w:szCs w:val="28"/>
          <w:lang w:eastAsia="zh-CN"/>
        </w:rPr>
        <w:softHyphen/>
        <w:t>дательством порядке;</w:t>
      </w:r>
    </w:p>
    <w:p w:rsidR="00FE397E" w:rsidRPr="008504ED" w:rsidRDefault="00FE397E" w:rsidP="00FE397E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организует проведение общего собрания трудового коллектива детского сада для принятия коллективного договора, подписывает по его поручению кол</w:t>
      </w:r>
      <w:r w:rsidRPr="008504ED">
        <w:rPr>
          <w:sz w:val="28"/>
          <w:szCs w:val="28"/>
          <w:lang w:eastAsia="zh-CN"/>
        </w:rPr>
        <w:softHyphen/>
        <w:t xml:space="preserve">лективный договор и осуществляет </w:t>
      </w:r>
      <w:proofErr w:type="gramStart"/>
      <w:r w:rsidRPr="008504ED">
        <w:rPr>
          <w:sz w:val="28"/>
          <w:szCs w:val="28"/>
          <w:lang w:eastAsia="zh-CN"/>
        </w:rPr>
        <w:t>контроль за</w:t>
      </w:r>
      <w:proofErr w:type="gramEnd"/>
      <w:r w:rsidRPr="008504ED">
        <w:rPr>
          <w:sz w:val="28"/>
          <w:szCs w:val="28"/>
          <w:lang w:eastAsia="zh-CN"/>
        </w:rPr>
        <w:t xml:space="preserve"> его выполнением. 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5.12. Профком:</w:t>
      </w:r>
    </w:p>
    <w:p w:rsidR="00FE397E" w:rsidRPr="008504ED" w:rsidRDefault="00FE397E" w:rsidP="00FE397E">
      <w:pPr>
        <w:widowControl w:val="0"/>
        <w:numPr>
          <w:ilvl w:val="0"/>
          <w:numId w:val="6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осуществляет контроль </w:t>
      </w:r>
      <w:proofErr w:type="gramStart"/>
      <w:r w:rsidRPr="008504ED">
        <w:rPr>
          <w:sz w:val="28"/>
          <w:szCs w:val="28"/>
          <w:lang w:eastAsia="zh-CN"/>
        </w:rPr>
        <w:t>за соблюдением в детском саду законодательства о</w:t>
      </w:r>
      <w:r w:rsidRPr="008504ED">
        <w:rPr>
          <w:sz w:val="28"/>
          <w:szCs w:val="28"/>
          <w:lang w:eastAsia="zh-CN"/>
        </w:rPr>
        <w:br/>
        <w:t>труде в вопросах приема на работу</w:t>
      </w:r>
      <w:proofErr w:type="gramEnd"/>
      <w:r w:rsidRPr="008504ED">
        <w:rPr>
          <w:sz w:val="28"/>
          <w:szCs w:val="28"/>
          <w:lang w:eastAsia="zh-CN"/>
        </w:rPr>
        <w:t xml:space="preserve"> и увольнения. Профком вправе требовать, чтобы в трудовые договоры (контракты), не включались условия, ухудшающие положение педагогов и других работников детского сада по сравнению с законодательством, соглашениями и коллективным договором;</w:t>
      </w:r>
    </w:p>
    <w:p w:rsidR="00FE397E" w:rsidRPr="008504ED" w:rsidRDefault="00FE397E" w:rsidP="00FE397E">
      <w:pPr>
        <w:widowControl w:val="0"/>
        <w:numPr>
          <w:ilvl w:val="0"/>
          <w:numId w:val="6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участвует в разработке мер по предупреждению безработицы среди</w:t>
      </w:r>
      <w:r w:rsidRPr="008504ED">
        <w:rPr>
          <w:sz w:val="28"/>
          <w:szCs w:val="28"/>
          <w:lang w:eastAsia="zh-CN"/>
        </w:rPr>
        <w:br/>
        <w:t xml:space="preserve"> педагогов и других работников детского сада, осуществляет общественный конт</w:t>
      </w:r>
      <w:r w:rsidRPr="008504ED">
        <w:rPr>
          <w:sz w:val="28"/>
          <w:szCs w:val="28"/>
          <w:lang w:eastAsia="zh-CN"/>
        </w:rPr>
        <w:softHyphen/>
        <w:t>роль за предоставлением администрацией своевременной информации о воз</w:t>
      </w:r>
      <w:r w:rsidRPr="008504ED">
        <w:rPr>
          <w:sz w:val="28"/>
          <w:szCs w:val="28"/>
          <w:lang w:eastAsia="zh-CN"/>
        </w:rPr>
        <w:softHyphen/>
        <w:t>можных увольнениях, соблюдением установленных законодательством соци</w:t>
      </w:r>
      <w:r w:rsidRPr="008504ED">
        <w:rPr>
          <w:sz w:val="28"/>
          <w:szCs w:val="28"/>
          <w:lang w:eastAsia="zh-CN"/>
        </w:rPr>
        <w:softHyphen/>
        <w:t xml:space="preserve">альных </w:t>
      </w:r>
      <w:proofErr w:type="gramStart"/>
      <w:r w:rsidRPr="008504ED">
        <w:rPr>
          <w:sz w:val="28"/>
          <w:szCs w:val="28"/>
          <w:lang w:eastAsia="zh-CN"/>
        </w:rPr>
        <w:t>гарантий</w:t>
      </w:r>
      <w:proofErr w:type="gramEnd"/>
      <w:r w:rsidRPr="008504ED">
        <w:rPr>
          <w:sz w:val="28"/>
          <w:szCs w:val="28"/>
          <w:lang w:eastAsia="zh-CN"/>
        </w:rPr>
        <w:t xml:space="preserve"> в случае сокращения работающих, следит за выплатой компенсаций, пособий и их индексацией;</w:t>
      </w:r>
    </w:p>
    <w:p w:rsidR="00FE397E" w:rsidRPr="008504ED" w:rsidRDefault="00FE397E" w:rsidP="00FE397E">
      <w:pPr>
        <w:widowControl w:val="0"/>
        <w:numPr>
          <w:ilvl w:val="0"/>
          <w:numId w:val="6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осуществляет общественный </w:t>
      </w:r>
      <w:proofErr w:type="gramStart"/>
      <w:r w:rsidRPr="008504ED">
        <w:rPr>
          <w:sz w:val="28"/>
          <w:szCs w:val="28"/>
          <w:lang w:eastAsia="zh-CN"/>
        </w:rPr>
        <w:t>контроль за</w:t>
      </w:r>
      <w:proofErr w:type="gramEnd"/>
      <w:r w:rsidRPr="008504ED">
        <w:rPr>
          <w:sz w:val="28"/>
          <w:szCs w:val="28"/>
          <w:lang w:eastAsia="zh-CN"/>
        </w:rPr>
        <w:t xml:space="preserve"> соблюдением норм, правил охраны труда. В целях организации сотрудничества по охране труда администрации и работников в детском саду создается совместная комиссия, куда на паритетной основе входят представители профкома и администрации;</w:t>
      </w:r>
    </w:p>
    <w:p w:rsidR="00FE397E" w:rsidRPr="008504ED" w:rsidRDefault="00FE397E" w:rsidP="00FE397E">
      <w:pPr>
        <w:widowControl w:val="0"/>
        <w:numPr>
          <w:ilvl w:val="0"/>
          <w:numId w:val="6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по необходимости проводит независимую экспертизу условий труда, самостоятельное расследование несчастных случаев, требовать приоста</w:t>
      </w:r>
      <w:r w:rsidRPr="008504ED">
        <w:rPr>
          <w:sz w:val="28"/>
          <w:szCs w:val="28"/>
          <w:lang w:eastAsia="zh-CN"/>
        </w:rPr>
        <w:softHyphen/>
        <w:t>новки работ в случаях непосредственной угрозы жизни и здоровью педагогов и других работников детского сада;</w:t>
      </w:r>
    </w:p>
    <w:p w:rsidR="00FE397E" w:rsidRPr="008504ED" w:rsidRDefault="00FE397E" w:rsidP="00FE397E">
      <w:pPr>
        <w:widowControl w:val="0"/>
        <w:numPr>
          <w:ilvl w:val="0"/>
          <w:numId w:val="6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осуществляет общественный </w:t>
      </w:r>
      <w:proofErr w:type="gramStart"/>
      <w:r w:rsidRPr="008504ED">
        <w:rPr>
          <w:sz w:val="28"/>
          <w:szCs w:val="28"/>
          <w:lang w:eastAsia="zh-CN"/>
        </w:rPr>
        <w:t>контроль за</w:t>
      </w:r>
      <w:proofErr w:type="gramEnd"/>
      <w:r w:rsidRPr="008504ED">
        <w:rPr>
          <w:sz w:val="28"/>
          <w:szCs w:val="28"/>
          <w:lang w:eastAsia="zh-CN"/>
        </w:rPr>
        <w:t xml:space="preserve"> решением вопросов возме</w:t>
      </w:r>
      <w:r w:rsidRPr="008504ED">
        <w:rPr>
          <w:sz w:val="28"/>
          <w:szCs w:val="28"/>
          <w:lang w:eastAsia="zh-CN"/>
        </w:rPr>
        <w:softHyphen/>
        <w:t>щения вреда, причиненного работникам увечьем, профессиональным заболе</w:t>
      </w:r>
      <w:r w:rsidRPr="008504ED">
        <w:rPr>
          <w:sz w:val="28"/>
          <w:szCs w:val="28"/>
          <w:lang w:eastAsia="zh-CN"/>
        </w:rPr>
        <w:softHyphen/>
        <w:t xml:space="preserve">ванием, либо иным повреждением здоровья, связанным с </w:t>
      </w:r>
      <w:r w:rsidRPr="008504ED">
        <w:rPr>
          <w:sz w:val="28"/>
          <w:szCs w:val="28"/>
          <w:lang w:eastAsia="zh-CN"/>
        </w:rPr>
        <w:lastRenderedPageBreak/>
        <w:t>исполнением ими</w:t>
      </w:r>
      <w:r w:rsidRPr="008504ED">
        <w:rPr>
          <w:sz w:val="28"/>
          <w:szCs w:val="28"/>
          <w:lang w:eastAsia="zh-CN"/>
        </w:rPr>
        <w:br/>
        <w:t>трудовых обязанностей;</w:t>
      </w:r>
    </w:p>
    <w:p w:rsidR="00FE397E" w:rsidRPr="008504ED" w:rsidRDefault="00FE397E" w:rsidP="00FE397E">
      <w:pPr>
        <w:widowControl w:val="0"/>
        <w:numPr>
          <w:ilvl w:val="0"/>
          <w:numId w:val="6"/>
        </w:numPr>
        <w:suppressAutoHyphens/>
        <w:autoSpaceDE w:val="0"/>
        <w:ind w:left="851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обеспечивает общественный </w:t>
      </w:r>
      <w:proofErr w:type="gramStart"/>
      <w:r w:rsidRPr="008504ED">
        <w:rPr>
          <w:sz w:val="28"/>
          <w:szCs w:val="28"/>
          <w:lang w:eastAsia="zh-CN"/>
        </w:rPr>
        <w:t>контро</w:t>
      </w:r>
      <w:r>
        <w:rPr>
          <w:sz w:val="28"/>
          <w:szCs w:val="28"/>
          <w:lang w:eastAsia="zh-CN"/>
        </w:rPr>
        <w:t>ль за</w:t>
      </w:r>
      <w:proofErr w:type="gramEnd"/>
      <w:r>
        <w:rPr>
          <w:sz w:val="28"/>
          <w:szCs w:val="28"/>
          <w:lang w:eastAsia="zh-CN"/>
        </w:rPr>
        <w:t xml:space="preserve"> правильным начислением и </w:t>
      </w:r>
      <w:r w:rsidRPr="008504ED">
        <w:rPr>
          <w:sz w:val="28"/>
          <w:szCs w:val="28"/>
          <w:lang w:eastAsia="zh-CN"/>
        </w:rPr>
        <w:t>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отдых.</w:t>
      </w:r>
    </w:p>
    <w:p w:rsidR="00FE397E" w:rsidRPr="008504ED" w:rsidRDefault="00FE397E" w:rsidP="00FE397E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5.13. Профком:</w:t>
      </w:r>
    </w:p>
    <w:p w:rsidR="00FE397E" w:rsidRPr="008504ED" w:rsidRDefault="00FE397E" w:rsidP="00FE397E">
      <w:pPr>
        <w:widowControl w:val="0"/>
        <w:numPr>
          <w:ilvl w:val="0"/>
          <w:numId w:val="15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формирует комиссии, избирает общественных инспекторов (уполномоченных) по соблюдению закон</w:t>
      </w:r>
      <w:r>
        <w:rPr>
          <w:sz w:val="28"/>
          <w:szCs w:val="28"/>
          <w:lang w:eastAsia="zh-CN"/>
        </w:rPr>
        <w:t xml:space="preserve">одательства о труде и правил по охране  </w:t>
      </w:r>
      <w:r w:rsidRPr="008504ED">
        <w:rPr>
          <w:sz w:val="28"/>
          <w:szCs w:val="28"/>
          <w:lang w:eastAsia="zh-CN"/>
        </w:rPr>
        <w:t>труда, руководит их работой;</w:t>
      </w:r>
    </w:p>
    <w:p w:rsidR="00FE397E" w:rsidRPr="008504ED" w:rsidRDefault="00FE397E" w:rsidP="00FE397E">
      <w:pPr>
        <w:widowControl w:val="0"/>
        <w:numPr>
          <w:ilvl w:val="0"/>
          <w:numId w:val="15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привлекает для обоснования и защиты интересов членов профсоюза</w:t>
      </w:r>
      <w:r w:rsidRPr="008504ED">
        <w:rPr>
          <w:sz w:val="28"/>
          <w:szCs w:val="28"/>
          <w:lang w:eastAsia="zh-CN"/>
        </w:rPr>
        <w:br/>
        <w:t>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FE397E" w:rsidRPr="008504ED" w:rsidRDefault="00FE397E" w:rsidP="00FE397E">
      <w:pPr>
        <w:widowControl w:val="0"/>
        <w:numPr>
          <w:ilvl w:val="0"/>
          <w:numId w:val="15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заслушивает сообщения администрации детского сада 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</w:t>
      </w:r>
      <w:r>
        <w:rPr>
          <w:sz w:val="28"/>
          <w:szCs w:val="28"/>
          <w:lang w:eastAsia="zh-CN"/>
        </w:rPr>
        <w:t xml:space="preserve"> техники безопасности и требует </w:t>
      </w:r>
      <w:r w:rsidRPr="008504ED">
        <w:rPr>
          <w:sz w:val="28"/>
          <w:szCs w:val="28"/>
          <w:lang w:eastAsia="zh-CN"/>
        </w:rPr>
        <w:t>устранения выявленных недостатков;</w:t>
      </w:r>
    </w:p>
    <w:p w:rsidR="00FE397E" w:rsidRPr="008504ED" w:rsidRDefault="00FE397E" w:rsidP="00FE397E">
      <w:pPr>
        <w:widowControl w:val="0"/>
        <w:numPr>
          <w:ilvl w:val="0"/>
          <w:numId w:val="15"/>
        </w:numPr>
        <w:suppressAutoHyphens/>
        <w:autoSpaceDE w:val="0"/>
        <w:ind w:left="851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обращается в судебные органы с исковыми заявлениями в защиту</w:t>
      </w:r>
      <w:r w:rsidRPr="008504ED">
        <w:rPr>
          <w:sz w:val="28"/>
          <w:szCs w:val="28"/>
          <w:lang w:eastAsia="zh-CN"/>
        </w:rPr>
        <w:br/>
        <w:t>трудовых прав членов профсоюза по их просьбе или по собственной инициативе.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5.14. Профком:</w:t>
      </w:r>
    </w:p>
    <w:p w:rsidR="00FE397E" w:rsidRPr="008504ED" w:rsidRDefault="00FE397E" w:rsidP="00FE397E">
      <w:pPr>
        <w:widowControl w:val="0"/>
        <w:numPr>
          <w:ilvl w:val="0"/>
          <w:numId w:val="10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проводит по взаимной договоренности с администрацией детского сада сов</w:t>
      </w:r>
      <w:r w:rsidRPr="008504ED">
        <w:rPr>
          <w:sz w:val="28"/>
          <w:szCs w:val="28"/>
          <w:lang w:eastAsia="zh-CN"/>
        </w:rPr>
        <w:softHyphen/>
        <w:t>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FE397E" w:rsidRPr="008504ED" w:rsidRDefault="00FE397E" w:rsidP="00FE397E">
      <w:pPr>
        <w:widowControl w:val="0"/>
        <w:numPr>
          <w:ilvl w:val="0"/>
          <w:numId w:val="10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оказывает содействие учреждению образования в обеспечении ста</w:t>
      </w:r>
      <w:r w:rsidRPr="008504ED">
        <w:rPr>
          <w:sz w:val="28"/>
          <w:szCs w:val="28"/>
          <w:lang w:eastAsia="zh-CN"/>
        </w:rPr>
        <w:softHyphen/>
        <w:t>бильности его работы;</w:t>
      </w:r>
    </w:p>
    <w:p w:rsidR="00FE397E" w:rsidRPr="008504ED" w:rsidRDefault="00FE397E" w:rsidP="00FE397E">
      <w:pPr>
        <w:widowControl w:val="0"/>
        <w:numPr>
          <w:ilvl w:val="0"/>
          <w:numId w:val="10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способствует утверждению демократических принципов управления детского сада, предусмотренных его Уставом;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numPr>
          <w:ilvl w:val="0"/>
          <w:numId w:val="10"/>
        </w:numPr>
        <w:suppressAutoHyphens/>
        <w:autoSpaceDE w:val="0"/>
        <w:ind w:left="851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получает от администрации (уполномоченных лиц) информацию, не</w:t>
      </w:r>
      <w:r w:rsidRPr="008504ED">
        <w:rPr>
          <w:sz w:val="28"/>
          <w:szCs w:val="28"/>
          <w:lang w:eastAsia="zh-CN"/>
        </w:rPr>
        <w:softHyphen/>
        <w:t>обходимую для ведения коллективных переговоров и проверки выполнения коллективного договора;</w:t>
      </w:r>
    </w:p>
    <w:p w:rsidR="00FE397E" w:rsidRPr="008504ED" w:rsidRDefault="00FE397E" w:rsidP="00FE397E">
      <w:pPr>
        <w:widowControl w:val="0"/>
        <w:numPr>
          <w:ilvl w:val="0"/>
          <w:numId w:val="10"/>
        </w:numPr>
        <w:suppressAutoHyphens/>
        <w:autoSpaceDE w:val="0"/>
        <w:ind w:left="851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оказывает содействие в реализации отраслевого и территориального соглашений в детском саду.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</w:t>
      </w:r>
      <w:r w:rsidRPr="008504ED">
        <w:rPr>
          <w:sz w:val="28"/>
          <w:szCs w:val="28"/>
          <w:lang w:eastAsia="zh-CN"/>
        </w:rPr>
        <w:t>5.15. Профком: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8504ED" w:rsidRDefault="00FE397E" w:rsidP="00FE397E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организует прием в профсоюз новых членов, выдачу профсоюзных билетов, обеспечивает учет членов профсоюза;</w:t>
      </w:r>
    </w:p>
    <w:p w:rsidR="00FE397E" w:rsidRPr="008504ED" w:rsidRDefault="00FE397E" w:rsidP="00FE397E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систематически информирует членов профсоюза о своей работе, де</w:t>
      </w:r>
      <w:r w:rsidRPr="008504ED">
        <w:rPr>
          <w:sz w:val="28"/>
          <w:szCs w:val="28"/>
          <w:lang w:eastAsia="zh-CN"/>
        </w:rPr>
        <w:softHyphen/>
        <w:t>ятельности выборных органов вышестоящих организаций профсоюза;</w:t>
      </w:r>
    </w:p>
    <w:p w:rsidR="00FE397E" w:rsidRPr="008504ED" w:rsidRDefault="00FE397E" w:rsidP="00FE397E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выявляет мнения членов профсоюза по вопросам, представляющим </w:t>
      </w:r>
      <w:r w:rsidRPr="008504ED">
        <w:rPr>
          <w:sz w:val="28"/>
          <w:szCs w:val="28"/>
          <w:lang w:eastAsia="zh-CN"/>
        </w:rPr>
        <w:lastRenderedPageBreak/>
        <w:t>общий интерес, разрабатывает и сообщает точку зрения профсоюзной орга</w:t>
      </w:r>
      <w:r w:rsidRPr="008504ED">
        <w:rPr>
          <w:sz w:val="28"/>
          <w:szCs w:val="28"/>
          <w:lang w:eastAsia="zh-CN"/>
        </w:rPr>
        <w:softHyphen/>
        <w:t>низации по этим вопросам в соответствующую территориальную организацию профсоюза;</w:t>
      </w:r>
    </w:p>
    <w:p w:rsidR="00FE397E" w:rsidRPr="008504ED" w:rsidRDefault="00FE397E" w:rsidP="00FE397E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проводит разъяснительную работу среди членов профсоюза о правах и   роли   профсоюза   в защите трудовых, социально-экономических прав и профессиональных интересов членов профсоюза, </w:t>
      </w:r>
      <w:proofErr w:type="gramStart"/>
      <w:r w:rsidRPr="008504ED">
        <w:rPr>
          <w:sz w:val="28"/>
          <w:szCs w:val="28"/>
          <w:lang w:eastAsia="zh-CN"/>
        </w:rPr>
        <w:t>о</w:t>
      </w:r>
      <w:proofErr w:type="gramEnd"/>
      <w:r w:rsidRPr="008504ED">
        <w:rPr>
          <w:sz w:val="28"/>
          <w:szCs w:val="28"/>
          <w:lang w:eastAsia="zh-CN"/>
        </w:rPr>
        <w:t xml:space="preserve"> их правах и льготах;</w:t>
      </w:r>
    </w:p>
    <w:p w:rsidR="00FE397E" w:rsidRPr="008504ED" w:rsidRDefault="00FE397E" w:rsidP="00FE397E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организует бесплатную юридическую помощь и поддержку;</w:t>
      </w:r>
    </w:p>
    <w:p w:rsidR="00FE397E" w:rsidRPr="008504ED" w:rsidRDefault="00FE397E" w:rsidP="00FE397E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оказывает членам профсоюза материальную помощь из сре</w:t>
      </w:r>
      <w:proofErr w:type="gramStart"/>
      <w:r w:rsidRPr="008504ED">
        <w:rPr>
          <w:sz w:val="28"/>
          <w:szCs w:val="28"/>
          <w:lang w:eastAsia="zh-CN"/>
        </w:rPr>
        <w:t>дств пр</w:t>
      </w:r>
      <w:proofErr w:type="gramEnd"/>
      <w:r w:rsidRPr="008504ED">
        <w:rPr>
          <w:sz w:val="28"/>
          <w:szCs w:val="28"/>
          <w:lang w:eastAsia="zh-CN"/>
        </w:rPr>
        <w:t>оф</w:t>
      </w:r>
      <w:r w:rsidRPr="008504ED">
        <w:rPr>
          <w:sz w:val="28"/>
          <w:szCs w:val="28"/>
          <w:lang w:eastAsia="zh-CN"/>
        </w:rPr>
        <w:softHyphen/>
        <w:t>союзной организации;</w:t>
      </w:r>
    </w:p>
    <w:p w:rsidR="00FE397E" w:rsidRPr="008504ED" w:rsidRDefault="00FE397E" w:rsidP="00FE397E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обеспечивает сбор вступительных и членских профсоюзных   взносов и поступление их на счет районной организации профсоюза. С согласия членов профсоюза через коллективный договор или на основе соглашения с администрацией детского сада решает вопрос о безналичной уплате членских профсоюзных взносов; </w:t>
      </w:r>
    </w:p>
    <w:p w:rsidR="00FE397E" w:rsidRPr="008504ED" w:rsidRDefault="00FE397E" w:rsidP="00FE397E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обеспечивает своевременное и в установленном размере выполнение предусмотренных Уставом профсоюза финансовых обязательств перед районной организацией профсоюза.</w:t>
      </w:r>
    </w:p>
    <w:p w:rsidR="00FE397E" w:rsidRPr="008504ED" w:rsidRDefault="00FE397E" w:rsidP="00FE397E">
      <w:pPr>
        <w:widowControl w:val="0"/>
        <w:numPr>
          <w:ilvl w:val="1"/>
          <w:numId w:val="9"/>
        </w:numPr>
        <w:suppressAutoHyphens/>
        <w:autoSpaceDE w:val="0"/>
        <w:ind w:left="709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Профсоюзный комитет избирается на 2-3 года, подотчетен собранию и районной организации профсоюза, обеспечивает выполнение их решений.  </w:t>
      </w:r>
    </w:p>
    <w:p w:rsidR="00FE397E" w:rsidRPr="008504ED" w:rsidRDefault="00FE397E" w:rsidP="00FE397E">
      <w:pPr>
        <w:widowControl w:val="0"/>
        <w:numPr>
          <w:ilvl w:val="1"/>
          <w:numId w:val="9"/>
        </w:numPr>
        <w:suppressAutoHyphens/>
        <w:autoSpaceDE w:val="0"/>
        <w:ind w:left="709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Заседания профсоюзного комитета проводятся по мере необходимости, но не реже 1 раза в месяц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</w:t>
      </w:r>
      <w:r w:rsidRPr="008504ED">
        <w:rPr>
          <w:sz w:val="28"/>
          <w:szCs w:val="28"/>
          <w:lang w:eastAsia="zh-CN"/>
        </w:rPr>
        <w:t>5.16. Председатель первичной профсоюзной организации детского сада:</w:t>
      </w:r>
    </w:p>
    <w:p w:rsidR="00FE397E" w:rsidRPr="008504ED" w:rsidRDefault="00FE397E" w:rsidP="00FE397E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без   доверенности   представляет   интересы   и действует от имени</w:t>
      </w:r>
      <w:r w:rsidRPr="008504ED">
        <w:rPr>
          <w:sz w:val="28"/>
          <w:szCs w:val="28"/>
          <w:lang w:eastAsia="zh-CN"/>
        </w:rPr>
        <w:br/>
        <w:t>первичной профсоюзной организации, представляет ее в органах государственной власти и управления, предприят</w:t>
      </w:r>
      <w:r>
        <w:rPr>
          <w:sz w:val="28"/>
          <w:szCs w:val="28"/>
          <w:lang w:eastAsia="zh-CN"/>
        </w:rPr>
        <w:t xml:space="preserve">иях, учреждениях и организациях </w:t>
      </w:r>
      <w:r w:rsidRPr="008504ED">
        <w:rPr>
          <w:sz w:val="28"/>
          <w:szCs w:val="28"/>
          <w:lang w:eastAsia="zh-CN"/>
        </w:rPr>
        <w:t>всех форм собственности;</w:t>
      </w:r>
      <w:r w:rsidRPr="008504ED">
        <w:rPr>
          <w:sz w:val="28"/>
          <w:szCs w:val="28"/>
          <w:lang w:eastAsia="zh-CN"/>
        </w:rPr>
        <w:tab/>
      </w:r>
    </w:p>
    <w:p w:rsidR="00FE397E" w:rsidRPr="008504ED" w:rsidRDefault="00FE397E" w:rsidP="00FE397E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</w:t>
      </w:r>
      <w:r w:rsidRPr="008504ED">
        <w:rPr>
          <w:sz w:val="28"/>
          <w:szCs w:val="28"/>
          <w:lang w:eastAsia="zh-CN"/>
        </w:rPr>
        <w:t>вступает во взаимоотношения и ведет переговоры от имени профсоюзной организации с администрацией детского сада, органами местного самоуправления, хозяйственными и иными органами и должностными лицами;</w:t>
      </w:r>
    </w:p>
    <w:p w:rsidR="00FE397E" w:rsidRPr="008504ED" w:rsidRDefault="00FE397E" w:rsidP="00FE397E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организует выполнение решений профсоюзных собраний, профсоюзного комитета, районной организации профсоюза;</w:t>
      </w:r>
    </w:p>
    <w:p w:rsidR="00FE397E" w:rsidRPr="008504ED" w:rsidRDefault="00FE397E" w:rsidP="00FE397E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председательствует на профсоюзном собрании, подписывает постановления профсоюзного собрания;</w:t>
      </w:r>
    </w:p>
    <w:p w:rsidR="00FE397E" w:rsidRPr="008504ED" w:rsidRDefault="00FE397E" w:rsidP="00FE397E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организует работу профсоюзного комитета и профсоюзного актива;</w:t>
      </w:r>
    </w:p>
    <w:p w:rsidR="00FE397E" w:rsidRPr="008504ED" w:rsidRDefault="00FE397E" w:rsidP="00FE397E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созывает и ведет заседания профкома, подписывает принятые реше</w:t>
      </w:r>
      <w:r w:rsidRPr="008504ED">
        <w:rPr>
          <w:sz w:val="28"/>
          <w:szCs w:val="28"/>
          <w:lang w:eastAsia="zh-CN"/>
        </w:rPr>
        <w:softHyphen/>
        <w:t>ния и протоколы заседаний;</w:t>
      </w:r>
    </w:p>
    <w:p w:rsidR="00FE397E" w:rsidRPr="008504ED" w:rsidRDefault="00FE397E" w:rsidP="00FE397E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распоряжается от имени профсоюзной организации и по поручению профсоюзного   комитета   денежными средствами профсоюзной организации;</w:t>
      </w:r>
    </w:p>
    <w:p w:rsidR="00FE397E" w:rsidRPr="008504ED" w:rsidRDefault="00FE397E" w:rsidP="00FE397E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выполняет другие функции, делегированные ему профсоюзным </w:t>
      </w:r>
      <w:r w:rsidRPr="008504ED">
        <w:rPr>
          <w:sz w:val="28"/>
          <w:szCs w:val="28"/>
          <w:lang w:eastAsia="zh-CN"/>
        </w:rPr>
        <w:lastRenderedPageBreak/>
        <w:t>собранием и профкомом.</w:t>
      </w:r>
      <w:r w:rsidRPr="008504ED">
        <w:rPr>
          <w:sz w:val="28"/>
          <w:szCs w:val="28"/>
          <w:lang w:eastAsia="zh-CN"/>
        </w:rPr>
        <w:tab/>
        <w:t xml:space="preserve"> </w:t>
      </w:r>
    </w:p>
    <w:p w:rsidR="00FE397E" w:rsidRPr="00D939A2" w:rsidRDefault="00FE397E" w:rsidP="00FE397E">
      <w:pPr>
        <w:widowControl w:val="0"/>
        <w:numPr>
          <w:ilvl w:val="1"/>
          <w:numId w:val="18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Председатель первичной профсоюзной организации является председа</w:t>
      </w:r>
      <w:r w:rsidRPr="008504ED">
        <w:rPr>
          <w:sz w:val="28"/>
          <w:szCs w:val="28"/>
          <w:lang w:eastAsia="zh-CN"/>
        </w:rPr>
        <w:softHyphen/>
        <w:t xml:space="preserve">телем профсоюзного комитета и избирается на срок полномочий профкома. </w:t>
      </w:r>
      <w:proofErr w:type="gramStart"/>
      <w:r w:rsidRPr="008504ED">
        <w:rPr>
          <w:sz w:val="28"/>
          <w:szCs w:val="28"/>
          <w:lang w:eastAsia="zh-CN"/>
        </w:rPr>
        <w:t>Подотчетен</w:t>
      </w:r>
      <w:proofErr w:type="gramEnd"/>
      <w:r w:rsidRPr="008504ED">
        <w:rPr>
          <w:sz w:val="28"/>
          <w:szCs w:val="28"/>
          <w:lang w:eastAsia="zh-CN"/>
        </w:rPr>
        <w:t xml:space="preserve"> профсоюзному собранию и несет ответственность за деятель</w:t>
      </w:r>
      <w:r w:rsidRPr="008504ED">
        <w:rPr>
          <w:sz w:val="28"/>
          <w:szCs w:val="28"/>
          <w:lang w:eastAsia="zh-CN"/>
        </w:rPr>
        <w:softHyphen/>
        <w:t>ность первичной профсоюзной организации перед районной организацией профсоюза.</w:t>
      </w:r>
    </w:p>
    <w:p w:rsidR="00FE397E" w:rsidRPr="008504ED" w:rsidRDefault="00FE397E" w:rsidP="00FE397E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>6. Ревизионная комиссия первичной профсоюзной организации</w:t>
      </w:r>
    </w:p>
    <w:p w:rsidR="00FE397E" w:rsidRPr="008504ED" w:rsidRDefault="00FE397E" w:rsidP="00FE397E">
      <w:pPr>
        <w:widowControl w:val="0"/>
        <w:suppressAutoHyphens/>
        <w:autoSpaceDE w:val="0"/>
        <w:jc w:val="center"/>
        <w:rPr>
          <w:rFonts w:eastAsia="Cambria"/>
          <w:sz w:val="28"/>
          <w:szCs w:val="28"/>
          <w:lang w:eastAsia="zh-CN"/>
        </w:rPr>
      </w:pP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6.1.</w:t>
      </w:r>
      <w:r w:rsidRPr="008504ED">
        <w:rPr>
          <w:sz w:val="28"/>
          <w:szCs w:val="28"/>
          <w:lang w:eastAsia="zh-CN"/>
        </w:rPr>
        <w:tab/>
        <w:t xml:space="preserve">Ревизионная комиссия первичной профсоюзной организации детского сада является самостоятельным органом, избираемым на собрании одновременно с комитетом профсоюза и на тот же срок полномочий. 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В своей деятельности ревизионная комиссия подотчетна профсоюзному собранию и руководствуется в работе Уставом профсоюза и настоящим положением.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 xml:space="preserve">6.2. Ревизионная комиссия осуществляет </w:t>
      </w:r>
      <w:proofErr w:type="gramStart"/>
      <w:r w:rsidRPr="008504ED">
        <w:rPr>
          <w:sz w:val="28"/>
          <w:szCs w:val="28"/>
          <w:lang w:eastAsia="zh-CN"/>
        </w:rPr>
        <w:t>контроль за</w:t>
      </w:r>
      <w:proofErr w:type="gramEnd"/>
      <w:r w:rsidRPr="008504ED">
        <w:rPr>
          <w:sz w:val="28"/>
          <w:szCs w:val="28"/>
          <w:lang w:eastAsia="zh-CN"/>
        </w:rPr>
        <w:t xml:space="preserve"> правильностью    уплаты взносов членами профсоюза, рациональностью и эффективностью использования финансовых средств, соблюдением требований бухгалтерского учета.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6.3. Ревизионная комиссия проводит проверки финансовой деятель</w:t>
      </w:r>
      <w:r w:rsidRPr="008504ED">
        <w:rPr>
          <w:sz w:val="28"/>
          <w:szCs w:val="28"/>
          <w:lang w:eastAsia="zh-CN"/>
        </w:rPr>
        <w:softHyphen/>
        <w:t>ности профсоюзного комитета не реже 1 раза в год. По необходимости ко</w:t>
      </w:r>
      <w:r w:rsidRPr="008504ED">
        <w:rPr>
          <w:sz w:val="28"/>
          <w:szCs w:val="28"/>
          <w:lang w:eastAsia="zh-CN"/>
        </w:rPr>
        <w:softHyphen/>
        <w:t>пия акта ревизионной комиссии представляется в районную организацию профсоюза.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6.4. Разногласия, возникающие между ревизионной комиссией и профсоюзным комитетом, разрешаются собранием первичной профсоюзной органи</w:t>
      </w:r>
      <w:r w:rsidRPr="008504ED">
        <w:rPr>
          <w:sz w:val="28"/>
          <w:szCs w:val="28"/>
          <w:lang w:eastAsia="zh-CN"/>
        </w:rPr>
        <w:softHyphen/>
        <w:t>зации.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FE397E" w:rsidRPr="009A571E" w:rsidRDefault="00FE397E" w:rsidP="00FE397E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>7. Имущество первичной профсоюзной организации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7.1. Первичная профсоюзная организация детского сада может обладать иму</w:t>
      </w:r>
      <w:r w:rsidRPr="008504ED">
        <w:rPr>
          <w:sz w:val="28"/>
          <w:szCs w:val="28"/>
          <w:lang w:eastAsia="zh-CN"/>
        </w:rPr>
        <w:softHyphen/>
        <w:t>ществом профсоюза на правах оперативного управления, иметь счет и пе</w:t>
      </w:r>
      <w:r w:rsidRPr="008504ED">
        <w:rPr>
          <w:sz w:val="28"/>
          <w:szCs w:val="28"/>
          <w:lang w:eastAsia="zh-CN"/>
        </w:rPr>
        <w:softHyphen/>
        <w:t>чать установленного в профсоюзе образца.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7.2. Основой финансовой деятельности первичной профсоюзной орга</w:t>
      </w:r>
      <w:r w:rsidRPr="008504ED">
        <w:rPr>
          <w:sz w:val="28"/>
          <w:szCs w:val="28"/>
          <w:lang w:eastAsia="zh-CN"/>
        </w:rPr>
        <w:softHyphen/>
        <w:t>низации является доля средств, образованных в соответствии с п.48 Устава профсоюза из вступительных и ежемесячных членских профсоюзных взносов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>.</w:t>
      </w:r>
    </w:p>
    <w:p w:rsidR="00FE397E" w:rsidRPr="009A571E" w:rsidRDefault="00FE397E" w:rsidP="00FE397E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>8.</w:t>
      </w:r>
      <w:r w:rsidRPr="008504ED">
        <w:rPr>
          <w:sz w:val="28"/>
          <w:szCs w:val="28"/>
          <w:lang w:eastAsia="zh-CN"/>
        </w:rPr>
        <w:t xml:space="preserve"> </w:t>
      </w:r>
      <w:r w:rsidRPr="008504ED">
        <w:rPr>
          <w:b/>
          <w:sz w:val="28"/>
          <w:szCs w:val="28"/>
          <w:lang w:eastAsia="zh-CN"/>
        </w:rPr>
        <w:t>Реорганизация, прекращение деятельности и ликвидация первичной профсоюзной организации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  </w:t>
      </w:r>
      <w:r w:rsidRPr="008504ED">
        <w:rPr>
          <w:sz w:val="28"/>
          <w:szCs w:val="28"/>
          <w:lang w:eastAsia="zh-CN"/>
        </w:rPr>
        <w:t>8.1. Первичная организация профсоюза детского сада может быть реорганизо</w:t>
      </w:r>
      <w:r w:rsidRPr="008504ED">
        <w:rPr>
          <w:sz w:val="28"/>
          <w:szCs w:val="28"/>
          <w:lang w:eastAsia="zh-CN"/>
        </w:rPr>
        <w:softHyphen/>
        <w:t>вана или ликвидирована по любым основаниям только по решению собрания первичной профсоюзной организации и с согласия районной организации профсоюза.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FE397E" w:rsidRPr="009A571E" w:rsidRDefault="00FE397E" w:rsidP="00FE397E">
      <w:pPr>
        <w:widowControl w:val="0"/>
        <w:numPr>
          <w:ilvl w:val="0"/>
          <w:numId w:val="19"/>
        </w:num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8504ED">
        <w:rPr>
          <w:b/>
          <w:sz w:val="28"/>
          <w:szCs w:val="28"/>
          <w:lang w:eastAsia="zh-CN"/>
        </w:rPr>
        <w:t>Заключительные положения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>
        <w:rPr>
          <w:rFonts w:eastAsia="Cambria"/>
          <w:sz w:val="28"/>
          <w:szCs w:val="28"/>
          <w:lang w:eastAsia="zh-CN"/>
        </w:rPr>
        <w:t xml:space="preserve">       </w:t>
      </w:r>
      <w:r w:rsidRPr="008504ED">
        <w:rPr>
          <w:rFonts w:eastAsia="Cambria"/>
          <w:sz w:val="28"/>
          <w:szCs w:val="28"/>
          <w:lang w:eastAsia="zh-CN"/>
        </w:rPr>
        <w:t xml:space="preserve"> </w:t>
      </w:r>
      <w:r w:rsidRPr="008504ED">
        <w:rPr>
          <w:sz w:val="28"/>
          <w:szCs w:val="28"/>
          <w:lang w:eastAsia="zh-CN"/>
        </w:rPr>
        <w:t>9.1. Положение о первичной профсоюзной организации детского сада разработано в соответствии с Уставом профсоюза и Примерным положением о первичной профсоюзной организации.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rFonts w:eastAsia="Cambria"/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lastRenderedPageBreak/>
        <w:t xml:space="preserve">          </w:t>
      </w:r>
      <w:r w:rsidRPr="008504ED">
        <w:rPr>
          <w:sz w:val="28"/>
          <w:szCs w:val="28"/>
          <w:lang w:eastAsia="zh-CN"/>
        </w:rPr>
        <w:t>9.2. Первичная профсоюзная организация детского сада обеспечивает учет и сохранность документов первичной профсоюзной организации в течение отчетного периода (не менее 3-х лет), а также своевременную передачу их на хранение в районную организацию профсоюза при реорганизации или ликвидации первичной профсоюзной организации детского сада.</w:t>
      </w:r>
    </w:p>
    <w:p w:rsidR="00FE397E" w:rsidRPr="008504ED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rFonts w:eastAsia="Cambria"/>
          <w:sz w:val="28"/>
          <w:szCs w:val="28"/>
          <w:lang w:eastAsia="zh-CN"/>
        </w:rPr>
        <w:t xml:space="preserve">          </w:t>
      </w:r>
      <w:r w:rsidRPr="008504ED">
        <w:rPr>
          <w:sz w:val="28"/>
          <w:szCs w:val="28"/>
          <w:lang w:eastAsia="zh-CN"/>
        </w:rPr>
        <w:t>9.3. Местонахождение первичной профсоюзной организации детского сада:</w:t>
      </w:r>
    </w:p>
    <w:p w:rsidR="00FE397E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8504ED">
        <w:rPr>
          <w:sz w:val="28"/>
          <w:szCs w:val="28"/>
          <w:lang w:eastAsia="zh-CN"/>
        </w:rPr>
        <w:t xml:space="preserve">347480, Ростовская область, Ремонтненский район, с. </w:t>
      </w:r>
      <w:proofErr w:type="gramStart"/>
      <w:r w:rsidRPr="008504ED">
        <w:rPr>
          <w:sz w:val="28"/>
          <w:szCs w:val="28"/>
          <w:lang w:eastAsia="zh-CN"/>
        </w:rPr>
        <w:t>Ремонтное</w:t>
      </w:r>
      <w:proofErr w:type="gramEnd"/>
      <w:r w:rsidRPr="008504ED">
        <w:rPr>
          <w:sz w:val="28"/>
          <w:szCs w:val="28"/>
          <w:lang w:eastAsia="zh-CN"/>
        </w:rPr>
        <w:t xml:space="preserve">, ул. Восточная 13а </w:t>
      </w:r>
      <w:r>
        <w:rPr>
          <w:sz w:val="28"/>
          <w:szCs w:val="28"/>
          <w:lang w:eastAsia="zh-CN"/>
        </w:rPr>
        <w:t xml:space="preserve">                                                        </w:t>
      </w:r>
      <w:r w:rsidRPr="008504ED">
        <w:rPr>
          <w:sz w:val="28"/>
          <w:szCs w:val="28"/>
          <w:lang w:eastAsia="zh-CN"/>
        </w:rPr>
        <w:t>тел: 31-4-34.</w:t>
      </w:r>
    </w:p>
    <w:p w:rsidR="00FE397E" w:rsidRDefault="00FE397E" w:rsidP="00FE397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</w:t>
      </w:r>
    </w:p>
    <w:p w:rsidR="00487EE1" w:rsidRDefault="00487EE1"/>
    <w:sectPr w:rsidR="00487EE1" w:rsidSect="0048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2">
    <w:nsid w:val="00000008"/>
    <w:multiLevelType w:val="singleLevel"/>
    <w:tmpl w:val="00000008"/>
    <w:name w:val="WW8Num7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</w:abstractNum>
  <w:abstractNum w:abstractNumId="3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4">
    <w:nsid w:val="0000000C"/>
    <w:multiLevelType w:val="singleLevel"/>
    <w:tmpl w:val="0000000C"/>
    <w:name w:val="WW8Num11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5">
    <w:nsid w:val="0000000E"/>
    <w:multiLevelType w:val="singleLevel"/>
    <w:tmpl w:val="0000000E"/>
    <w:name w:val="WW8Num1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000000F"/>
    <w:multiLevelType w:val="singleLevel"/>
    <w:tmpl w:val="0000000F"/>
    <w:name w:val="WW8Num14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10"/>
    <w:multiLevelType w:val="multilevel"/>
    <w:tmpl w:val="00000010"/>
    <w:name w:val="WW8Num1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11"/>
    <w:multiLevelType w:val="singleLevel"/>
    <w:tmpl w:val="00000011"/>
    <w:name w:val="WW8Num16"/>
    <w:lvl w:ilvl="0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</w:abstractNum>
  <w:abstractNum w:abstractNumId="9">
    <w:nsid w:val="00000013"/>
    <w:multiLevelType w:val="singleLevel"/>
    <w:tmpl w:val="00000013"/>
    <w:name w:val="WW8Num18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10">
    <w:nsid w:val="00000016"/>
    <w:multiLevelType w:val="singleLevel"/>
    <w:tmpl w:val="00000016"/>
    <w:name w:val="WW8Num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1">
    <w:nsid w:val="00000018"/>
    <w:multiLevelType w:val="singleLevel"/>
    <w:tmpl w:val="00000018"/>
    <w:name w:val="WW8Num2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2">
    <w:nsid w:val="00000019"/>
    <w:multiLevelType w:val="singleLevel"/>
    <w:tmpl w:val="00000019"/>
    <w:name w:val="WW8Num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0000001B"/>
    <w:multiLevelType w:val="multilevel"/>
    <w:tmpl w:val="0000001B"/>
    <w:name w:val="WW8Num2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C"/>
    <w:multiLevelType w:val="singleLevel"/>
    <w:tmpl w:val="0000001C"/>
    <w:name w:val="WW8Num27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15">
    <w:nsid w:val="0000001D"/>
    <w:multiLevelType w:val="singleLevel"/>
    <w:tmpl w:val="0000001D"/>
    <w:name w:val="WW8Num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6">
    <w:nsid w:val="3C24037B"/>
    <w:multiLevelType w:val="multilevel"/>
    <w:tmpl w:val="57EC748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A774B8E"/>
    <w:multiLevelType w:val="multilevel"/>
    <w:tmpl w:val="B0AADC1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6B260E1"/>
    <w:multiLevelType w:val="hybridMultilevel"/>
    <w:tmpl w:val="3574FA4A"/>
    <w:lvl w:ilvl="0" w:tplc="0F7EA1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97E"/>
    <w:rsid w:val="00487EE1"/>
    <w:rsid w:val="00FE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3586</Words>
  <Characters>20446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2019-09-16T12:21:00Z</dcterms:created>
  <dcterms:modified xsi:type="dcterms:W3CDTF">2019-09-16T12:21:00Z</dcterms:modified>
</cp:coreProperties>
</file>