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631C05" w:rsidRPr="006A0EFE" w:rsidTr="00373D9D">
        <w:tc>
          <w:tcPr>
            <w:tcW w:w="4785" w:type="dxa"/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Принято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заседании педагогического  Совета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1 от 29.08.2019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заведующий МБ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631C05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Ремонтненский 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«Солнышко»</w:t>
            </w:r>
          </w:p>
          <w:p w:rsidR="00631C05" w:rsidRPr="006A0EFE" w:rsidRDefault="00631C05" w:rsidP="00373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Л.В.Богданова</w:t>
            </w:r>
          </w:p>
          <w:p w:rsidR="00631C05" w:rsidRPr="006A0EFE" w:rsidRDefault="00631C05" w:rsidP="00373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89 от 02.09.2019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31C05" w:rsidRPr="006A0EFE" w:rsidRDefault="00631C05" w:rsidP="00631C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C05" w:rsidRPr="006A0EFE" w:rsidRDefault="00631C05" w:rsidP="00631C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1C05" w:rsidRPr="006A0EFE" w:rsidRDefault="00631C05" w:rsidP="00631C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EF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31C05" w:rsidRPr="006A0EFE" w:rsidRDefault="00631C05" w:rsidP="00631C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EFE">
        <w:rPr>
          <w:rFonts w:ascii="Times New Roman" w:hAnsi="Times New Roman" w:cs="Times New Roman"/>
          <w:b/>
          <w:sz w:val="28"/>
          <w:szCs w:val="28"/>
        </w:rPr>
        <w:t xml:space="preserve"> о должностном  контроле</w:t>
      </w:r>
    </w:p>
    <w:p w:rsidR="00631C05" w:rsidRPr="006A0EFE" w:rsidRDefault="00631C05" w:rsidP="00631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  <w:r w:rsidRPr="006A0EFE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Ремонтненский детский сад «Солнышко»</w:t>
      </w:r>
    </w:p>
    <w:p w:rsidR="00631C05" w:rsidRPr="006A0EFE" w:rsidRDefault="00631C05" w:rsidP="00631C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6A0E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6A0EF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1. Общие положения</w:t>
      </w:r>
    </w:p>
    <w:p w:rsidR="00631C05" w:rsidRPr="006A0EFE" w:rsidRDefault="00631C05" w:rsidP="00631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pacing w:val="-6"/>
          <w:w w:val="103"/>
          <w:sz w:val="28"/>
          <w:szCs w:val="28"/>
        </w:rPr>
        <w:t>1.1. Настоящее Положение разработано для муниципального</w:t>
      </w:r>
      <w:r>
        <w:rPr>
          <w:rFonts w:ascii="Times New Roman" w:hAnsi="Times New Roman" w:cs="Times New Roman"/>
          <w:color w:val="000000"/>
          <w:spacing w:val="-6"/>
          <w:w w:val="103"/>
          <w:sz w:val="28"/>
          <w:szCs w:val="28"/>
        </w:rPr>
        <w:t xml:space="preserve"> бюджетного</w:t>
      </w:r>
      <w:r w:rsidRPr="006A0EFE">
        <w:rPr>
          <w:rFonts w:ascii="Times New Roman" w:hAnsi="Times New Roman" w:cs="Times New Roman"/>
          <w:color w:val="000000"/>
          <w:spacing w:val="-6"/>
          <w:w w:val="103"/>
          <w:sz w:val="28"/>
          <w:szCs w:val="28"/>
        </w:rPr>
        <w:t xml:space="preserve"> </w:t>
      </w:r>
      <w:r w:rsidRPr="006A0EFE">
        <w:rPr>
          <w:rFonts w:ascii="Times New Roman" w:hAnsi="Times New Roman" w:cs="Times New Roman"/>
          <w:color w:val="000000"/>
          <w:spacing w:val="-8"/>
          <w:w w:val="103"/>
          <w:sz w:val="28"/>
          <w:szCs w:val="28"/>
        </w:rPr>
        <w:t>дошкольного образовательно</w:t>
      </w:r>
      <w:r>
        <w:rPr>
          <w:rFonts w:ascii="Times New Roman" w:hAnsi="Times New Roman" w:cs="Times New Roman"/>
          <w:color w:val="000000"/>
          <w:spacing w:val="-8"/>
          <w:w w:val="103"/>
          <w:sz w:val="28"/>
          <w:szCs w:val="28"/>
        </w:rPr>
        <w:t>го учреждения Ремонтненский детский сад «Солнышко»</w:t>
      </w:r>
      <w:r w:rsidRPr="006A0EFE">
        <w:rPr>
          <w:rFonts w:ascii="Times New Roman" w:hAnsi="Times New Roman" w:cs="Times New Roman"/>
          <w:color w:val="000000"/>
          <w:spacing w:val="-8"/>
          <w:w w:val="103"/>
          <w:sz w:val="28"/>
          <w:szCs w:val="28"/>
        </w:rPr>
        <w:t xml:space="preserve"> </w:t>
      </w:r>
      <w:r w:rsidRPr="006A0EFE">
        <w:rPr>
          <w:rFonts w:ascii="Times New Roman" w:hAnsi="Times New Roman" w:cs="Times New Roman"/>
          <w:color w:val="000000"/>
          <w:spacing w:val="-10"/>
          <w:w w:val="103"/>
          <w:sz w:val="28"/>
          <w:szCs w:val="28"/>
        </w:rPr>
        <w:t xml:space="preserve">(далее - Учреждение) в соответствии </w:t>
      </w:r>
      <w:r w:rsidRPr="006A0EFE">
        <w:rPr>
          <w:rFonts w:ascii="Times New Roman" w:hAnsi="Times New Roman" w:cs="Times New Roman"/>
          <w:sz w:val="28"/>
          <w:szCs w:val="28"/>
        </w:rPr>
        <w:t>с Федеральным законом от 29.12.2012г. № 273 – ФЗ «Об образовании в Российской Федерации»;</w:t>
      </w:r>
    </w:p>
    <w:p w:rsidR="00631C05" w:rsidRPr="006A0EFE" w:rsidRDefault="00631C05" w:rsidP="00631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31C05" w:rsidRPr="006A0EFE" w:rsidRDefault="00631C05" w:rsidP="00631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sz w:val="28"/>
          <w:szCs w:val="28"/>
        </w:rPr>
        <w:t xml:space="preserve">- Санитарно – эпидемиологическими правилами и нормативами </w:t>
      </w:r>
      <w:proofErr w:type="spellStart"/>
      <w:r w:rsidRPr="006A0EF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A0EFE">
        <w:rPr>
          <w:rFonts w:ascii="Times New Roman" w:hAnsi="Times New Roman" w:cs="Times New Roman"/>
          <w:sz w:val="28"/>
          <w:szCs w:val="28"/>
        </w:rPr>
        <w:t xml:space="preserve"> 2.4.1.3049 – 13 «Санитарно – эпидемиологические требования к устройству, содержанию и организации режима работы дошкольных образовательных учреждений», от 13.05.2013г.</w:t>
      </w:r>
    </w:p>
    <w:p w:rsidR="00631C05" w:rsidRPr="006A0EFE" w:rsidRDefault="00631C05" w:rsidP="00631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sz w:val="28"/>
          <w:szCs w:val="28"/>
        </w:rPr>
        <w:t>- Письмом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631C05" w:rsidRPr="006A0EFE" w:rsidRDefault="00631C05" w:rsidP="00631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sz w:val="28"/>
          <w:szCs w:val="28"/>
        </w:rPr>
        <w:t>- Приказом  Министерства образования и науки Российской Федерации от 17.10.2013г. №1155 «Об утверждении федерального государственного стандарта дошкольного образования»;</w:t>
      </w:r>
    </w:p>
    <w:p w:rsidR="00631C05" w:rsidRPr="006A0EFE" w:rsidRDefault="00631C05" w:rsidP="00631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sz w:val="28"/>
          <w:szCs w:val="28"/>
        </w:rPr>
        <w:t>- Письмом «Комментарии к ФГОС дошкольного образования» Министерства образования и науки Российской Федерации от 28.02.2014г. №08-249.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3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 xml:space="preserve">-Примерным положением об </w:t>
      </w:r>
      <w:proofErr w:type="spellStart"/>
      <w:r w:rsidRPr="006A0EFE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инспекционно-конт</w:t>
      </w:r>
      <w:r w:rsidRPr="006A0EFE">
        <w:rPr>
          <w:rFonts w:ascii="Times New Roman" w:hAnsi="Times New Roman" w:cs="Times New Roman"/>
          <w:color w:val="000000"/>
          <w:spacing w:val="-8"/>
          <w:w w:val="103"/>
          <w:sz w:val="28"/>
          <w:szCs w:val="28"/>
        </w:rPr>
        <w:t>рольной</w:t>
      </w:r>
      <w:proofErr w:type="spellEnd"/>
      <w:r w:rsidRPr="006A0EFE">
        <w:rPr>
          <w:rFonts w:ascii="Times New Roman" w:hAnsi="Times New Roman" w:cs="Times New Roman"/>
          <w:color w:val="000000"/>
          <w:spacing w:val="-8"/>
          <w:w w:val="103"/>
          <w:sz w:val="28"/>
          <w:szCs w:val="28"/>
        </w:rPr>
        <w:t xml:space="preserve"> деятельности в образовательных учреждениях,  письмом Минобразования  России от 07.02.01 № 22-06-147 «О содержании и правовом обеспечении должностного контроля руководителей образовательных учреждений»;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pacing w:val="-8"/>
          <w:w w:val="103"/>
          <w:sz w:val="28"/>
          <w:szCs w:val="28"/>
        </w:rPr>
        <w:t xml:space="preserve">- Уставом </w:t>
      </w:r>
      <w:r w:rsidRPr="006A0EFE">
        <w:rPr>
          <w:rFonts w:ascii="Times New Roman" w:hAnsi="Times New Roman" w:cs="Times New Roman"/>
          <w:color w:val="000000"/>
          <w:spacing w:val="-10"/>
          <w:w w:val="103"/>
          <w:sz w:val="28"/>
          <w:szCs w:val="28"/>
        </w:rPr>
        <w:t xml:space="preserve">Учреждения и регламентирует содержание и порядок проведения </w:t>
      </w:r>
      <w:r w:rsidRPr="006A0EFE">
        <w:rPr>
          <w:rFonts w:ascii="Times New Roman" w:hAnsi="Times New Roman" w:cs="Times New Roman"/>
          <w:color w:val="000000"/>
          <w:spacing w:val="-9"/>
          <w:w w:val="103"/>
          <w:sz w:val="28"/>
          <w:szCs w:val="28"/>
        </w:rPr>
        <w:t>контрольной деятельности в Учреждении.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left="53" w:right="34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pacing w:val="-7"/>
          <w:w w:val="103"/>
          <w:sz w:val="28"/>
          <w:szCs w:val="28"/>
        </w:rPr>
        <w:t>1.2. Должностной контроль является  основным источником информации для анализа состояния деятельности Учреждения,  получения достоверных результатов деятельности всех участников образовательного процесса.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left="43" w:right="38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pacing w:val="-12"/>
          <w:w w:val="103"/>
          <w:sz w:val="28"/>
          <w:szCs w:val="28"/>
        </w:rPr>
        <w:t>Должностной контроль заключается в  проведении адми</w:t>
      </w:r>
      <w:r w:rsidRPr="006A0EFE">
        <w:rPr>
          <w:rFonts w:ascii="Times New Roman" w:hAnsi="Times New Roman" w:cs="Times New Roman"/>
          <w:color w:val="000000"/>
          <w:spacing w:val="-12"/>
          <w:w w:val="103"/>
          <w:sz w:val="28"/>
          <w:szCs w:val="28"/>
        </w:rPr>
        <w:softHyphen/>
      </w:r>
      <w:r w:rsidRPr="006A0EFE">
        <w:rPr>
          <w:rFonts w:ascii="Times New Roman" w:hAnsi="Times New Roman" w:cs="Times New Roman"/>
          <w:color w:val="000000"/>
          <w:spacing w:val="-10"/>
          <w:w w:val="103"/>
          <w:sz w:val="28"/>
          <w:szCs w:val="28"/>
        </w:rPr>
        <w:t>нистрацией Учреждения</w:t>
      </w:r>
      <w:r w:rsidRPr="006A0EFE">
        <w:rPr>
          <w:rFonts w:ascii="Times New Roman" w:hAnsi="Times New Roman" w:cs="Times New Roman"/>
          <w:color w:val="000000"/>
          <w:spacing w:val="-9"/>
          <w:w w:val="103"/>
          <w:sz w:val="28"/>
          <w:szCs w:val="28"/>
        </w:rPr>
        <w:t>, обследований, осуществляемых в порядке руко</w:t>
      </w:r>
      <w:r w:rsidRPr="006A0EFE">
        <w:rPr>
          <w:rFonts w:ascii="Times New Roman" w:hAnsi="Times New Roman" w:cs="Times New Roman"/>
          <w:color w:val="000000"/>
          <w:spacing w:val="-9"/>
          <w:w w:val="103"/>
          <w:sz w:val="28"/>
          <w:szCs w:val="28"/>
        </w:rPr>
        <w:softHyphen/>
      </w:r>
      <w:r w:rsidRPr="006A0EFE">
        <w:rPr>
          <w:rFonts w:ascii="Times New Roman" w:hAnsi="Times New Roman" w:cs="Times New Roman"/>
          <w:color w:val="000000"/>
          <w:spacing w:val="-12"/>
          <w:w w:val="103"/>
          <w:sz w:val="28"/>
          <w:szCs w:val="28"/>
        </w:rPr>
        <w:t xml:space="preserve">водства и контроля </w:t>
      </w:r>
      <w:r w:rsidRPr="006A0EFE">
        <w:rPr>
          <w:rFonts w:ascii="Times New Roman" w:hAnsi="Times New Roman" w:cs="Times New Roman"/>
          <w:color w:val="000000"/>
          <w:spacing w:val="-12"/>
          <w:w w:val="103"/>
          <w:sz w:val="28"/>
          <w:szCs w:val="28"/>
        </w:rPr>
        <w:lastRenderedPageBreak/>
        <w:t xml:space="preserve">в пределах своей компетенции за соблюдением </w:t>
      </w:r>
      <w:r w:rsidRPr="006A0EFE">
        <w:rPr>
          <w:rFonts w:ascii="Times New Roman" w:hAnsi="Times New Roman" w:cs="Times New Roman"/>
          <w:color w:val="000000"/>
          <w:spacing w:val="-11"/>
          <w:w w:val="103"/>
          <w:sz w:val="28"/>
          <w:szCs w:val="28"/>
        </w:rPr>
        <w:t>работниками Учреждения законодательных и других нормативно-</w:t>
      </w:r>
      <w:r w:rsidRPr="006A0EFE">
        <w:rPr>
          <w:rFonts w:ascii="Times New Roman" w:hAnsi="Times New Roman" w:cs="Times New Roman"/>
          <w:color w:val="000000"/>
          <w:spacing w:val="-7"/>
          <w:w w:val="103"/>
          <w:sz w:val="28"/>
          <w:szCs w:val="28"/>
        </w:rPr>
        <w:t>правовы</w:t>
      </w:r>
      <w:r>
        <w:rPr>
          <w:rFonts w:ascii="Times New Roman" w:hAnsi="Times New Roman" w:cs="Times New Roman"/>
          <w:color w:val="000000"/>
          <w:spacing w:val="-7"/>
          <w:w w:val="103"/>
          <w:sz w:val="28"/>
          <w:szCs w:val="28"/>
        </w:rPr>
        <w:t>х актов РФ</w:t>
      </w:r>
      <w:r w:rsidRPr="006A0EFE">
        <w:rPr>
          <w:rFonts w:ascii="Times New Roman" w:hAnsi="Times New Roman" w:cs="Times New Roman"/>
          <w:color w:val="000000"/>
          <w:spacing w:val="-7"/>
          <w:w w:val="103"/>
          <w:sz w:val="28"/>
          <w:szCs w:val="28"/>
        </w:rPr>
        <w:t xml:space="preserve">, органов местного </w:t>
      </w:r>
      <w:r w:rsidRPr="006A0EFE">
        <w:rPr>
          <w:rFonts w:ascii="Times New Roman" w:hAnsi="Times New Roman" w:cs="Times New Roman"/>
          <w:color w:val="000000"/>
          <w:spacing w:val="-12"/>
          <w:w w:val="103"/>
          <w:sz w:val="28"/>
          <w:szCs w:val="28"/>
        </w:rPr>
        <w:t>самоуправления, Учредителя, Учреждения в области образования, воспитания и защиты прав детей.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right="67" w:firstLine="302"/>
        <w:jc w:val="both"/>
        <w:rPr>
          <w:rFonts w:ascii="Times New Roman" w:hAnsi="Times New Roman" w:cs="Times New Roman"/>
          <w:color w:val="000000"/>
          <w:spacing w:val="-13"/>
          <w:w w:val="103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pacing w:val="-13"/>
          <w:w w:val="103"/>
          <w:sz w:val="28"/>
          <w:szCs w:val="28"/>
        </w:rPr>
        <w:t>1.4. Должностные лица, занимающиеся контрольной деятельно</w:t>
      </w:r>
      <w:r w:rsidRPr="006A0EFE">
        <w:rPr>
          <w:rFonts w:ascii="Times New Roman" w:hAnsi="Times New Roman" w:cs="Times New Roman"/>
          <w:color w:val="000000"/>
          <w:spacing w:val="-13"/>
          <w:w w:val="103"/>
          <w:sz w:val="28"/>
          <w:szCs w:val="28"/>
        </w:rPr>
        <w:softHyphen/>
      </w:r>
      <w:r w:rsidRPr="006A0EFE">
        <w:rPr>
          <w:rFonts w:ascii="Times New Roman" w:hAnsi="Times New Roman" w:cs="Times New Roman"/>
          <w:color w:val="000000"/>
          <w:spacing w:val="-14"/>
          <w:w w:val="103"/>
          <w:sz w:val="28"/>
          <w:szCs w:val="28"/>
        </w:rPr>
        <w:t>стью, руководствуются законодательством в об</w:t>
      </w:r>
      <w:r w:rsidRPr="006A0EFE">
        <w:rPr>
          <w:rFonts w:ascii="Times New Roman" w:hAnsi="Times New Roman" w:cs="Times New Roman"/>
          <w:color w:val="000000"/>
          <w:spacing w:val="-14"/>
          <w:w w:val="103"/>
          <w:sz w:val="28"/>
          <w:szCs w:val="28"/>
        </w:rPr>
        <w:softHyphen/>
      </w:r>
      <w:r w:rsidRPr="006A0EFE">
        <w:rPr>
          <w:rFonts w:ascii="Times New Roman" w:hAnsi="Times New Roman" w:cs="Times New Roman"/>
          <w:color w:val="000000"/>
          <w:spacing w:val="-7"/>
          <w:w w:val="103"/>
          <w:sz w:val="28"/>
          <w:szCs w:val="28"/>
        </w:rPr>
        <w:t xml:space="preserve">ласти образования, указами Президента РФ, Постановлениями и </w:t>
      </w:r>
      <w:r w:rsidRPr="006A0EFE">
        <w:rPr>
          <w:rFonts w:ascii="Times New Roman" w:hAnsi="Times New Roman" w:cs="Times New Roman"/>
          <w:color w:val="000000"/>
          <w:spacing w:val="-11"/>
          <w:w w:val="103"/>
          <w:sz w:val="28"/>
          <w:szCs w:val="28"/>
        </w:rPr>
        <w:t>распоряжениями Правительства России, нормативными правовы</w:t>
      </w:r>
      <w:r w:rsidRPr="006A0EFE">
        <w:rPr>
          <w:rFonts w:ascii="Times New Roman" w:hAnsi="Times New Roman" w:cs="Times New Roman"/>
          <w:color w:val="000000"/>
          <w:spacing w:val="-11"/>
          <w:w w:val="103"/>
          <w:sz w:val="28"/>
          <w:szCs w:val="28"/>
        </w:rPr>
        <w:softHyphen/>
      </w:r>
      <w:r w:rsidRPr="006A0EFE">
        <w:rPr>
          <w:rFonts w:ascii="Times New Roman" w:hAnsi="Times New Roman" w:cs="Times New Roman"/>
          <w:color w:val="000000"/>
          <w:spacing w:val="-12"/>
          <w:w w:val="103"/>
          <w:sz w:val="28"/>
          <w:szCs w:val="28"/>
        </w:rPr>
        <w:t xml:space="preserve">ми актами, изданными Минобразования России, </w:t>
      </w:r>
      <w:r w:rsidRPr="006A0EFE">
        <w:rPr>
          <w:rFonts w:ascii="Times New Roman" w:hAnsi="Times New Roman" w:cs="Times New Roman"/>
          <w:color w:val="000000"/>
          <w:spacing w:val="-13"/>
          <w:w w:val="103"/>
          <w:sz w:val="28"/>
          <w:szCs w:val="28"/>
        </w:rPr>
        <w:t xml:space="preserve"> органами местного са</w:t>
      </w:r>
      <w:r w:rsidRPr="006A0EFE">
        <w:rPr>
          <w:rFonts w:ascii="Times New Roman" w:hAnsi="Times New Roman" w:cs="Times New Roman"/>
          <w:color w:val="000000"/>
          <w:spacing w:val="-13"/>
          <w:w w:val="103"/>
          <w:sz w:val="28"/>
          <w:szCs w:val="28"/>
        </w:rPr>
        <w:softHyphen/>
      </w:r>
      <w:r w:rsidRPr="006A0EFE">
        <w:rPr>
          <w:rFonts w:ascii="Times New Roman" w:hAnsi="Times New Roman" w:cs="Times New Roman"/>
          <w:color w:val="000000"/>
          <w:spacing w:val="-9"/>
          <w:w w:val="103"/>
          <w:sz w:val="28"/>
          <w:szCs w:val="28"/>
        </w:rPr>
        <w:t xml:space="preserve">моуправления, Учредителем, Уставом Учреждения, локальными </w:t>
      </w:r>
      <w:r w:rsidRPr="006A0EFE">
        <w:rPr>
          <w:rFonts w:ascii="Times New Roman" w:hAnsi="Times New Roman" w:cs="Times New Roman"/>
          <w:color w:val="000000"/>
          <w:spacing w:val="-10"/>
          <w:w w:val="103"/>
          <w:sz w:val="28"/>
          <w:szCs w:val="28"/>
        </w:rPr>
        <w:t>актами Учреждения, настоящим Положением</w:t>
      </w:r>
      <w:r w:rsidRPr="006A0EFE">
        <w:rPr>
          <w:rFonts w:ascii="Times New Roman" w:hAnsi="Times New Roman" w:cs="Times New Roman"/>
          <w:color w:val="000000"/>
          <w:spacing w:val="-12"/>
          <w:w w:val="103"/>
          <w:sz w:val="28"/>
          <w:szCs w:val="28"/>
        </w:rPr>
        <w:t>, приказами о прове</w:t>
      </w:r>
      <w:r w:rsidRPr="006A0EFE">
        <w:rPr>
          <w:rFonts w:ascii="Times New Roman" w:hAnsi="Times New Roman" w:cs="Times New Roman"/>
          <w:color w:val="000000"/>
          <w:spacing w:val="-12"/>
          <w:w w:val="103"/>
          <w:sz w:val="28"/>
          <w:szCs w:val="28"/>
        </w:rPr>
        <w:softHyphen/>
      </w:r>
      <w:r w:rsidRPr="006A0EFE">
        <w:rPr>
          <w:rFonts w:ascii="Times New Roman" w:hAnsi="Times New Roman" w:cs="Times New Roman"/>
          <w:color w:val="000000"/>
          <w:spacing w:val="-13"/>
          <w:w w:val="103"/>
          <w:sz w:val="28"/>
          <w:szCs w:val="28"/>
        </w:rPr>
        <w:t xml:space="preserve">дении контроля, </w:t>
      </w:r>
      <w:r w:rsidRPr="006A0EF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должностными инструкциями.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left="307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pacing w:val="-2"/>
          <w:sz w:val="28"/>
          <w:szCs w:val="28"/>
        </w:rPr>
        <w:t>1.5. Целями контрольной деятельности являются: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pacing w:val="-2"/>
          <w:sz w:val="28"/>
          <w:szCs w:val="28"/>
        </w:rPr>
        <w:t>— совершенствование деятельности Учреждения;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left="14" w:right="2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— повышение профессионального мастерства и квалификации </w:t>
      </w:r>
      <w:r w:rsidRPr="006A0EFE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педагогических работников Учреждения;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pacing w:val="-3"/>
          <w:sz w:val="28"/>
          <w:szCs w:val="28"/>
        </w:rPr>
        <w:t>— улучшение качества образования.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right="29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1.6. Срок данного Положения не ограничен. Данное Положение </w:t>
      </w:r>
      <w:r w:rsidRPr="006A0EF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действует до принятия нового.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>2. Основные задачи должностного контроля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pacing w:val="-2"/>
          <w:sz w:val="28"/>
          <w:szCs w:val="28"/>
        </w:rPr>
        <w:t>2.1. Основными задачами должностного контроля являются: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left="10" w:right="34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— контроль исполнения </w:t>
      </w:r>
      <w:r w:rsidRPr="006A0E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нормативно-правовых актов, регламентирующих 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t>деятельность Учреждения;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right="24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— выявление случаев нарушений и неисполнения </w:t>
      </w:r>
      <w:r w:rsidRPr="006A0E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нормативно-правовых актов, регламентирующих 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t>деятельность Учреждения, принятие мер по их пресечению;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left="10" w:right="24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— анализ причин, лежащих в основе нарушений, принятие мер </w:t>
      </w:r>
      <w:r w:rsidRPr="006A0EFE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 их предупреждению;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pacing w:val="-4"/>
          <w:sz w:val="28"/>
          <w:szCs w:val="28"/>
        </w:rPr>
        <w:t>— защита прав и свобод участников образовательного процесса;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right="3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— анализ и экспертная оценка </w:t>
      </w:r>
      <w:proofErr w:type="gramStart"/>
      <w:r w:rsidRPr="006A0EFE">
        <w:rPr>
          <w:rFonts w:ascii="Times New Roman" w:hAnsi="Times New Roman" w:cs="Times New Roman"/>
          <w:color w:val="000000"/>
          <w:spacing w:val="-2"/>
          <w:sz w:val="28"/>
          <w:szCs w:val="28"/>
        </w:rPr>
        <w:t>эффективности результатов де</w:t>
      </w:r>
      <w:r w:rsidRPr="006A0EF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ятельности работников Учреждения</w:t>
      </w:r>
      <w:proofErr w:type="gramEnd"/>
      <w:r w:rsidRPr="006A0EFE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right="2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изучение результатов деятельности сотрудников, выяв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A0E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ление положительных и отрицательных тенденций в организации 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 и разработка на этой основе предло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жений по изучению, обобщению и распространению педагоги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A0EFE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ческого опыта и устранению негативных тенденций;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right="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pacing w:val="-3"/>
          <w:sz w:val="28"/>
          <w:szCs w:val="28"/>
        </w:rPr>
        <w:t>— совершенствование качества воспитания и образования вос</w:t>
      </w:r>
      <w:r w:rsidRPr="006A0EFE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A0EFE">
        <w:rPr>
          <w:rFonts w:ascii="Times New Roman" w:hAnsi="Times New Roman" w:cs="Times New Roman"/>
          <w:color w:val="000000"/>
          <w:spacing w:val="-2"/>
          <w:sz w:val="28"/>
          <w:szCs w:val="28"/>
        </w:rPr>
        <w:t>питанников с одновременным повышением ответственности дол</w:t>
      </w:r>
      <w:r w:rsidRPr="006A0EF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A0EFE">
        <w:rPr>
          <w:rFonts w:ascii="Times New Roman" w:hAnsi="Times New Roman" w:cs="Times New Roman"/>
          <w:color w:val="000000"/>
          <w:spacing w:val="-1"/>
          <w:sz w:val="28"/>
          <w:szCs w:val="28"/>
        </w:rPr>
        <w:t>жностных лиц за конечный результат;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left="5" w:right="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pacing w:val="-2"/>
          <w:sz w:val="28"/>
          <w:szCs w:val="28"/>
        </w:rPr>
        <w:t>— контроль реализации образовательных программ, соблюде</w:t>
      </w:r>
      <w:r w:rsidRPr="006A0EF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ния Устава и иных локальных актов Учреждения;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pacing w:val="-1"/>
          <w:sz w:val="28"/>
          <w:szCs w:val="28"/>
        </w:rPr>
        <w:t>— анализ результатов исполнения приказов по Учреждению;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left="10" w:right="3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pacing w:val="-5"/>
          <w:sz w:val="28"/>
          <w:szCs w:val="28"/>
        </w:rPr>
        <w:t>— анализ и прогнозирование тенденций развития образователь</w:t>
      </w:r>
      <w:r w:rsidRPr="006A0EFE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6A0EF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ного процесса в Учреждении;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left="5" w:right="3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оказание методической помощи педагогическим работни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кам в процессе контроля.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1C05" w:rsidRPr="006A0EFE" w:rsidRDefault="00631C05" w:rsidP="00631C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Организационные виды, формы и методы должностного контроля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 3.1. Контрольная деятельность может осуществляться в виде пла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новых,  оперативных проверок и текущего контроля.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 3.1.1. Контрольная деятельность в виде плановых проверок про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ходит в соответствии с утвержденным планом-графиком, кото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рый обеспечивает периодичность и исключает нерациональное дуб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лирование в организации проверок и доводится до членов педаго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гического коллектива в начале учебного года.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 3.1.2. Контрольная деятельность в виде оперативных проверок осуществляется для установления фактов и проверки сведений о нарушениях, указанных в обращениях родителей (законных пред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ставителей) или других граждан, организаций, урегулирования конфликтных ситуаций в отношениях между участниками образо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вательного процесса.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 3.2. По совокупности вопросов, подлежащих проверке, плановый контроль проводится в виде тематических (одно направление деятельности) или комплексных проверок (</w:t>
      </w:r>
      <w:proofErr w:type="gramStart"/>
      <w:r w:rsidRPr="006A0EFE">
        <w:rPr>
          <w:rFonts w:ascii="Times New Roman" w:hAnsi="Times New Roman" w:cs="Times New Roman"/>
          <w:color w:val="000000"/>
          <w:sz w:val="28"/>
          <w:szCs w:val="28"/>
        </w:rPr>
        <w:t>два и более направле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ний</w:t>
      </w:r>
      <w:proofErr w:type="gramEnd"/>
      <w:r w:rsidRPr="006A0EF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3.2.1. Тематический контроль проводится по отдельным про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блемам деятельности Учреждения.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Тематический контроль направлен не только на изучение фак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тического состояния дел по конкретному вопросу, но и на вне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дрение новых образовательных  и </w:t>
      </w:r>
      <w:proofErr w:type="spellStart"/>
      <w:r w:rsidRPr="006A0EFE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технологий, форм и методов рабо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ты, опыта работников Учреждения.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Темы контроля определяются в соответствии с годовым пла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ном работы Учреждения на основании проблемно-ориентирован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ного анализа работы Учреждения по итогам предыдущего учебно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го года.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3.2.2. Одной из форм тематического контроля является персо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нальный контроль. В ходе персонального контроля </w:t>
      </w:r>
      <w:proofErr w:type="gramStart"/>
      <w:r w:rsidRPr="006A0EFE">
        <w:rPr>
          <w:rFonts w:ascii="Times New Roman" w:hAnsi="Times New Roman" w:cs="Times New Roman"/>
          <w:color w:val="000000"/>
          <w:sz w:val="28"/>
          <w:szCs w:val="28"/>
        </w:rPr>
        <w:t>проверяющий</w:t>
      </w:r>
      <w:proofErr w:type="gramEnd"/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изучает: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уровень знаний работника в области его компетенции;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уровень исполнения работником его должностных обязанностей;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результаты деятельности работника Учреждения и пути их достижения.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3.2.3. Одной из форм комплексного контроля является фрон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 3.2.4. </w:t>
      </w:r>
      <w:r w:rsidRPr="006A0E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Текущий  контроль направлен на изучение вопросов, требующих постоянного контроля,  контроля не реже  одного раза в квартал,  контроля не реже одного раза в месяц.  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3.2.5. Методами должностного контроля могут быть:  анализ документации, обследование, наблюдение, экспертиза, анкетирование, тестирование, опрос  участников образовательного процесса, контрольные </w:t>
      </w:r>
      <w:r w:rsidRPr="006A0EF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срезы освоения образовательных программ и иных правомерные методы, способствующие достижению цели контроля.</w:t>
      </w:r>
    </w:p>
    <w:p w:rsidR="00631C05" w:rsidRPr="006A0EFE" w:rsidRDefault="00631C05" w:rsidP="00631C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1C05" w:rsidRPr="006A0EFE" w:rsidRDefault="00631C05" w:rsidP="00631C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Организация должностного контроля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   4.1. </w:t>
      </w:r>
      <w:r w:rsidRPr="006A0E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Должностной контроль осуществляется </w:t>
      </w:r>
      <w:proofErr w:type="gramStart"/>
      <w:r w:rsidRPr="006A0EFE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заведующим</w:t>
      </w:r>
      <w:proofErr w:type="gramEnd"/>
      <w:r w:rsidRPr="006A0E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дошкольного образовательного учрежде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ния и его заместителями,  медсестрой,  а также </w:t>
      </w:r>
      <w:r w:rsidRPr="006A0E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другими специалистами в рамках полномочий, определенных приказом руководителя образовательного учреждения и согласно утвержденного плана контроля. 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  4.2. Контрольная деятельность является со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ставной частью годового плана работы Учреждения.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  4.3. Заведующий не </w:t>
      </w:r>
      <w:proofErr w:type="gramStart"/>
      <w:r w:rsidRPr="006A0EFE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чем за 2 недели издает приказ о сроках и теме тематического или комплексного  контроля, устанавливает срок предо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 итоговых материалов, назначает ответственного, дово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дит до сведения проверяемых и проверяющих план-задание пред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стоящего контроля.</w:t>
      </w:r>
    </w:p>
    <w:p w:rsidR="00631C05" w:rsidRPr="00960963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  4.4. План-задание предстоящего контроля со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ставляется зам. зав. по ВМР.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План-задание определяет вопросы конкрет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ной проверки и должен обеспечить достоверность и сравнимость результатов контроля для подготовки итогового документа.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  4.5. Периодичность и виды контрольной деятельности опреде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ляются необходимостью получения объективной информации о реальном состоянии дел и результатах деятельно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сти работников Учреждения. Нормирование и тематика проверок находятся в исключи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компетенции заведующего Учреждением.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  4.6. Основания для должностного контроля: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план-график контроля;</w:t>
      </w:r>
    </w:p>
    <w:p w:rsidR="00631C05" w:rsidRPr="006A0EFE" w:rsidRDefault="00631C05" w:rsidP="00631C0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задание руководства органа управления образованием - проверка состояния дел для подготовки управленческих решений (которое должно быть документально оформлено);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обращение физических и юридических лиц по поводу нару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шений в области образования — оперативный контроль.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 4.7. Продолжительность тематических или комплексных (фрон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тальных) проверок не должна превышать 5—10 дней, с посеще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нием не более 5 занятий, исследованием режимных моментов и других мероприятий.</w:t>
      </w:r>
    </w:p>
    <w:p w:rsidR="00631C05" w:rsidRPr="006A0EFE" w:rsidRDefault="00631C05" w:rsidP="00631C0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4.8. Работник должен быть предупрежден о проведении плановой проверки заранее.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4.9. При проведении оперативных (экстренных) проверок педа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гогические и другие работники могут не предупреждаться заранее.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Экстренным случаем считается письменная жалоба родителей (за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конных представителей) на нарушение прав воспитанника, законо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дательства об образовании, а также случаи грубого нарушения зако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нодательства РФ, трудовой дисциплины работниками Учреждения.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4.10. Результаты тематического и комплексного контроля оформляются в виде </w:t>
      </w:r>
      <w:r w:rsidRPr="006A0EFE">
        <w:rPr>
          <w:rFonts w:ascii="Times New Roman" w:hAnsi="Times New Roman" w:cs="Times New Roman"/>
          <w:sz w:val="28"/>
          <w:szCs w:val="28"/>
        </w:rPr>
        <w:t xml:space="preserve"> 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t>справки о результатах контроля.</w:t>
      </w:r>
      <w:r w:rsidRPr="006A0EFE">
        <w:rPr>
          <w:rFonts w:ascii="Times New Roman" w:hAnsi="Times New Roman" w:cs="Times New Roman"/>
          <w:sz w:val="28"/>
          <w:szCs w:val="28"/>
        </w:rPr>
        <w:t xml:space="preserve"> 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t>Итоговый материал должен содержать констатацию фактов, вы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воды и при необходимости предложения.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4.11. Текущий контроль может фиксироваться в виде констатации фактов  в картах контроля (анализа, наблюдения). По результатам текущего контроля в картах оформляются  выводы и рекомендации либо составляется аналитическая справка.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4.11. Информация о результатах должностного контроля  доводится до работников Учреждения в течение 7 дней с момента завершения проверки.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4.12. Проверяющие и проверяемые после ознакомления с ре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зультатами контрольной деятельности должны поставить подписи  под итоговыми документами. При этом </w:t>
      </w:r>
      <w:proofErr w:type="gramStart"/>
      <w:r w:rsidRPr="006A0EFE">
        <w:rPr>
          <w:rFonts w:ascii="Times New Roman" w:hAnsi="Times New Roman" w:cs="Times New Roman"/>
          <w:color w:val="000000"/>
          <w:sz w:val="28"/>
          <w:szCs w:val="28"/>
        </w:rPr>
        <w:t>проверяемые</w:t>
      </w:r>
      <w:proofErr w:type="gramEnd"/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6A0EFE">
        <w:rPr>
          <w:rFonts w:ascii="Times New Roman" w:hAnsi="Times New Roman" w:cs="Times New Roman"/>
          <w:color w:val="000000"/>
          <w:sz w:val="28"/>
          <w:szCs w:val="28"/>
        </w:rPr>
        <w:t>проверяемого</w:t>
      </w:r>
      <w:proofErr w:type="gramEnd"/>
      <w:r w:rsidRPr="006A0EFE">
        <w:rPr>
          <w:rFonts w:ascii="Times New Roman" w:hAnsi="Times New Roman" w:cs="Times New Roman"/>
          <w:color w:val="000000"/>
          <w:sz w:val="28"/>
          <w:szCs w:val="28"/>
        </w:rPr>
        <w:t>, запись об этом делает председатель комис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сии, осуществляющий проверку, или заведующий Учреждением.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4.13. По итогам контроля, в зависимости от его вида, формы, целей, задач, а также с учетом реального положения дел: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проводятся заседания Совета педагогов, производственные  собрания, рабочие совещания с работниками Учреждения;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сделанные замечания и предложения фиксируются в доку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ментации согласно номенклатуре дел Учреждения;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результаты контроля могут учитываться при аттестации пе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дагогических работников, но не являются основанием для заклю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чения аттестационной комиссии.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4.14. Заведующий Учреждением по результатам контроля при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нимает следующие решения: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об издании соответствующего приказа;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об обсуждении итоговых материалов контроля коллегиаль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ным органом;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о повторном контроле с привлечением определенных спе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циалистов (экспертов);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о привлечении к дисциплинарной ответственности должно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стных лиц, педагогических и других работников;</w:t>
      </w:r>
    </w:p>
    <w:p w:rsidR="00631C05" w:rsidRPr="006A0EFE" w:rsidRDefault="00631C05" w:rsidP="00631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о поощрении работников и др.</w:t>
      </w:r>
    </w:p>
    <w:p w:rsidR="00631C05" w:rsidRPr="004D0A94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4.15. О результатах проверки сведений, изложенных в обраще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ниях родителей, а также в обращении и запросах других граждан и организаций, сообщается им в установленном порядке и в уста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новленные сроки.</w:t>
      </w:r>
    </w:p>
    <w:p w:rsidR="00631C05" w:rsidRPr="006A0EFE" w:rsidRDefault="00631C05" w:rsidP="00631C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1C05" w:rsidRPr="006A0EFE" w:rsidRDefault="00631C05" w:rsidP="00631C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Примерный перечень вопросов, подлежащих</w:t>
      </w:r>
    </w:p>
    <w:p w:rsidR="00631C05" w:rsidRPr="006A0EFE" w:rsidRDefault="00631C05" w:rsidP="00631C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должностному контролю</w:t>
      </w:r>
    </w:p>
    <w:p w:rsidR="00631C05" w:rsidRPr="006A0EFE" w:rsidRDefault="00631C05" w:rsidP="00631C0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1C05" w:rsidRPr="006A0EFE" w:rsidRDefault="00631C05" w:rsidP="00631C0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5.1.  Заведующий Учреждения и (или) по </w:t>
      </w:r>
      <w:r>
        <w:rPr>
          <w:rFonts w:ascii="Times New Roman" w:hAnsi="Times New Roman" w:cs="Times New Roman"/>
          <w:color w:val="000000"/>
          <w:sz w:val="28"/>
          <w:szCs w:val="28"/>
        </w:rPr>
        <w:t>ее поручению зам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ав. по ВМР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,  другие специалисты в рамках полномочий, определенных приказом руководителя образовательного учреждения, </w:t>
      </w:r>
      <w:r w:rsidRPr="006A0E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t>вправе осуществлять должностной контроль результатов деятельности работников по вопросам:</w:t>
      </w:r>
    </w:p>
    <w:p w:rsidR="00631C05" w:rsidRPr="006A0EFE" w:rsidRDefault="00631C05" w:rsidP="00631C0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- осуществления государственной политики в области образования;</w:t>
      </w:r>
    </w:p>
    <w:p w:rsidR="00631C05" w:rsidRPr="006A0EFE" w:rsidRDefault="00631C05" w:rsidP="00631C0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- использования финансовых и материальных сре</w:t>
      </w:r>
      <w:proofErr w:type="gramStart"/>
      <w:r w:rsidRPr="006A0EFE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6A0EFE">
        <w:rPr>
          <w:rFonts w:ascii="Times New Roman" w:hAnsi="Times New Roman" w:cs="Times New Roman"/>
          <w:color w:val="000000"/>
          <w:sz w:val="28"/>
          <w:szCs w:val="28"/>
        </w:rPr>
        <w:t>оответствии с нормативами и по назначению;</w:t>
      </w:r>
    </w:p>
    <w:p w:rsidR="00631C05" w:rsidRPr="006A0EFE" w:rsidRDefault="00631C05" w:rsidP="00631C0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использования методического обеспечения в образовательном процессе;</w:t>
      </w:r>
    </w:p>
    <w:p w:rsidR="00631C05" w:rsidRPr="006A0EFE" w:rsidRDefault="00631C05" w:rsidP="00631C0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- реализации утвержденной  образовательной  программы и учебного плана Учреждения;</w:t>
      </w:r>
    </w:p>
    <w:p w:rsidR="00631C05" w:rsidRPr="006A0EFE" w:rsidRDefault="00631C05" w:rsidP="00631C0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- соблюдения календарных планов;</w:t>
      </w:r>
    </w:p>
    <w:p w:rsidR="00631C05" w:rsidRPr="006A0EFE" w:rsidRDefault="00631C05" w:rsidP="00631C0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- соблюдения Устава, правил внутреннего трудового распорядка и иных локальных актов образовательного учреждения;</w:t>
      </w:r>
    </w:p>
    <w:p w:rsidR="00631C05" w:rsidRPr="006A0EFE" w:rsidRDefault="00631C05" w:rsidP="00631C0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- другим вопросам в рамках компетенции проверяющих лиц. </w:t>
      </w:r>
    </w:p>
    <w:p w:rsidR="00631C05" w:rsidRPr="006A0EFE" w:rsidRDefault="00631C05" w:rsidP="00631C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1C05" w:rsidRPr="006A0EFE" w:rsidRDefault="00631C05" w:rsidP="00631C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6A0E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Права участников должностного контроля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6.1. При осуществлении контрольной деятельности </w:t>
      </w:r>
      <w:proofErr w:type="gramStart"/>
      <w:r w:rsidRPr="006A0EFE">
        <w:rPr>
          <w:rFonts w:ascii="Times New Roman" w:hAnsi="Times New Roman" w:cs="Times New Roman"/>
          <w:color w:val="000000"/>
          <w:sz w:val="28"/>
          <w:szCs w:val="28"/>
        </w:rPr>
        <w:t>проверяю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щий</w:t>
      </w:r>
      <w:proofErr w:type="gramEnd"/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право: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знакомиться с документацией в соответствии с должностными обязанностями работника Учреждения, его аналити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ческими материалами;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изучать практическую деятельность педагогических работ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ников через посещение и анализ занятий, других мероприятий с детьми, наблюдение режимных моментов;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— делать выводы и принимать управленческие решения.  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6.2. Проверяемый работник Учреждения имеет право: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знать сроки контроля и критерии оценки его деятельности;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знать цель, содержание, виды, формы и методы контроля;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— своевременно знакомиться с выводами и рекомендациями </w:t>
      </w:r>
      <w:proofErr w:type="gramStart"/>
      <w:r w:rsidRPr="006A0EFE">
        <w:rPr>
          <w:rFonts w:ascii="Times New Roman" w:hAnsi="Times New Roman" w:cs="Times New Roman"/>
          <w:color w:val="000000"/>
          <w:sz w:val="28"/>
          <w:szCs w:val="28"/>
        </w:rPr>
        <w:t>проверяющих</w:t>
      </w:r>
      <w:proofErr w:type="gramEnd"/>
      <w:r w:rsidRPr="006A0E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обратиться в профсоюзный коми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тет Учреждения или вышестоящие органы управления образова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нием при несогласии с результатами контроля.</w:t>
      </w:r>
    </w:p>
    <w:p w:rsidR="00631C05" w:rsidRPr="006A0EFE" w:rsidRDefault="00631C05" w:rsidP="00631C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1C05" w:rsidRPr="006A0EFE" w:rsidRDefault="00631C05" w:rsidP="00631C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Ответственность</w:t>
      </w:r>
    </w:p>
    <w:p w:rsidR="00631C05" w:rsidRPr="006A0EFE" w:rsidRDefault="00631C05" w:rsidP="00631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Члены комиссии, занимающейся контрольной деятельно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стью в Учреждении, несут ответственность:</w:t>
      </w:r>
    </w:p>
    <w:p w:rsidR="00631C05" w:rsidRPr="006A0EFE" w:rsidRDefault="00631C05" w:rsidP="00631C05">
      <w:pPr>
        <w:widowControl w:val="0"/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за достоверность изла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гаемых фактов, представляемых в справках по итогам контроля;</w:t>
      </w:r>
    </w:p>
    <w:p w:rsidR="00631C05" w:rsidRPr="006A0EFE" w:rsidRDefault="00631C05" w:rsidP="00631C05">
      <w:pPr>
        <w:widowControl w:val="0"/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за тактичное отношение к проверяемому работнику во время проведения контрольных мероприятий;</w:t>
      </w:r>
    </w:p>
    <w:p w:rsidR="00631C05" w:rsidRPr="006A0EFE" w:rsidRDefault="00631C05" w:rsidP="00631C05">
      <w:pPr>
        <w:widowControl w:val="0"/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за качественную подготовку к проведению проверки деятельности работника;</w:t>
      </w:r>
    </w:p>
    <w:p w:rsidR="00631C05" w:rsidRPr="006A0EFE" w:rsidRDefault="00631C05" w:rsidP="00631C05">
      <w:pPr>
        <w:widowControl w:val="0"/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0EFE">
        <w:rPr>
          <w:rFonts w:ascii="Times New Roman" w:hAnsi="Times New Roman" w:cs="Times New Roman"/>
          <w:color w:val="000000"/>
          <w:sz w:val="28"/>
          <w:szCs w:val="28"/>
        </w:rPr>
        <w:t>за ознакомление работника с итогами с итогами проверки до вынесение результатов на широкое обсуждение</w:t>
      </w:r>
      <w:proofErr w:type="gramEnd"/>
      <w:r w:rsidRPr="006A0E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1C05" w:rsidRPr="006A0EFE" w:rsidRDefault="00631C05" w:rsidP="00631C05">
      <w:pPr>
        <w:widowControl w:val="0"/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за обоснованность выводов по итогам проверки.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1C05" w:rsidRPr="006A0EFE" w:rsidRDefault="00631C05" w:rsidP="00631C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Делопроизводство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          8.1.  Справка по результатам тематического и комплексного контроля должна содержать в себе следующие разделы: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— вид контроля; 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— форма контроля;     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тема проверки;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— цель проверки;         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— сроки проверки;    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— состав комиссии; 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— результаты проверки (перечень </w:t>
      </w:r>
      <w:r w:rsidRPr="006A0E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проверенных 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t>мероприятий, документации и пр.);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— положительный опыт; 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— недостатки; 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— выводы; 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— предложения и рекомендации; 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— подписи членов комиссии; 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— подписи </w:t>
      </w:r>
      <w:proofErr w:type="gramStart"/>
      <w:r w:rsidRPr="006A0EFE">
        <w:rPr>
          <w:rFonts w:ascii="Times New Roman" w:hAnsi="Times New Roman" w:cs="Times New Roman"/>
          <w:color w:val="000000"/>
          <w:sz w:val="28"/>
          <w:szCs w:val="28"/>
        </w:rPr>
        <w:t>проверяемых</w:t>
      </w:r>
      <w:proofErr w:type="gramEnd"/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31C05" w:rsidRPr="006A0EFE" w:rsidRDefault="00631C05" w:rsidP="00631C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8.2. По результатам тематического и комплексного контроля </w:t>
      </w:r>
      <w:r w:rsidRPr="006A0E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заведующий Учреждением издает 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t>приказ, в котором указываются: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вид контроля;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— форма контроля;  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— тема проверки;         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— цель проверки;         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— сроки проверки; 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— состав комиссии;        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— результаты проверки;      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решение по результатам проверки;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назначаются ответственные лица по исполнению решения;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— указываются сроки устранения недостатков; 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указываются сроки проведения повторного контроля;</w:t>
      </w:r>
    </w:p>
    <w:p w:rsidR="00631C05" w:rsidRPr="006A0EFE" w:rsidRDefault="00631C05" w:rsidP="00631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>— поощрение и наказание работников по результатам контро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ля.</w:t>
      </w:r>
    </w:p>
    <w:p w:rsidR="00631C05" w:rsidRPr="006A0EFE" w:rsidRDefault="00631C05" w:rsidP="00631C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EFE">
        <w:rPr>
          <w:rFonts w:ascii="Times New Roman" w:hAnsi="Times New Roman" w:cs="Times New Roman"/>
          <w:color w:val="000000"/>
          <w:sz w:val="28"/>
          <w:szCs w:val="28"/>
        </w:rPr>
        <w:t xml:space="preserve">8.3. </w:t>
      </w:r>
      <w:proofErr w:type="gramStart"/>
      <w:r w:rsidRPr="006A0EFE">
        <w:rPr>
          <w:rFonts w:ascii="Times New Roman" w:hAnsi="Times New Roman" w:cs="Times New Roman"/>
          <w:color w:val="000000"/>
          <w:sz w:val="28"/>
          <w:szCs w:val="28"/>
        </w:rPr>
        <w:t>По результатам оперативного контроля проводится собесе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дование с проверяемым, при необходимости — готовится сооб</w:t>
      </w:r>
      <w:r w:rsidRPr="006A0EFE">
        <w:rPr>
          <w:rFonts w:ascii="Times New Roman" w:hAnsi="Times New Roman" w:cs="Times New Roman"/>
          <w:color w:val="000000"/>
          <w:sz w:val="28"/>
          <w:szCs w:val="28"/>
        </w:rPr>
        <w:softHyphen/>
        <w:t>щение о состоянии дел на совещание при  заведующем, Педагогический совет, Общее собрание работников ДОУ..</w:t>
      </w:r>
      <w:proofErr w:type="gramEnd"/>
    </w:p>
    <w:p w:rsidR="00631C05" w:rsidRPr="006A0EFE" w:rsidRDefault="00631C05" w:rsidP="00631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31C05" w:rsidRPr="006A0E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1C05" w:rsidRPr="006A0EFE" w:rsidRDefault="00631C05" w:rsidP="00631C05">
      <w:pPr>
        <w:spacing w:after="0" w:line="240" w:lineRule="auto"/>
        <w:ind w:left="10440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31C05" w:rsidRPr="006A0EFE" w:rsidRDefault="00631C05" w:rsidP="00631C05">
      <w:pPr>
        <w:spacing w:after="0" w:line="240" w:lineRule="auto"/>
        <w:ind w:left="10440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sz w:val="28"/>
          <w:szCs w:val="28"/>
        </w:rPr>
        <w:t>к Положению</w:t>
      </w:r>
    </w:p>
    <w:p w:rsidR="00631C05" w:rsidRDefault="00631C05" w:rsidP="00631C05">
      <w:pPr>
        <w:spacing w:after="0" w:line="240" w:lineRule="auto"/>
        <w:ind w:left="10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должностном</w:t>
      </w:r>
    </w:p>
    <w:p w:rsidR="00631C05" w:rsidRPr="006A0EFE" w:rsidRDefault="00631C05" w:rsidP="00631C05">
      <w:pPr>
        <w:spacing w:after="0" w:line="240" w:lineRule="auto"/>
        <w:ind w:left="10440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EFE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</w:p>
    <w:p w:rsidR="00631C05" w:rsidRPr="006A0EFE" w:rsidRDefault="00631C05" w:rsidP="00631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C05" w:rsidRPr="006A0EFE" w:rsidRDefault="00631C05" w:rsidP="00631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EFE">
        <w:rPr>
          <w:rFonts w:ascii="Times New Roman" w:hAnsi="Times New Roman" w:cs="Times New Roman"/>
          <w:b/>
          <w:sz w:val="28"/>
          <w:szCs w:val="28"/>
        </w:rPr>
        <w:t xml:space="preserve">Примерный план - график должностного контроля  заведующего ДОУ </w:t>
      </w:r>
    </w:p>
    <w:p w:rsidR="00631C05" w:rsidRPr="006A0EFE" w:rsidRDefault="00631C05" w:rsidP="00631C05">
      <w:pPr>
        <w:spacing w:after="0" w:line="240" w:lineRule="auto"/>
        <w:ind w:left="10440"/>
        <w:rPr>
          <w:rFonts w:ascii="Times New Roman" w:hAnsi="Times New Roman" w:cs="Times New Roman"/>
          <w:sz w:val="28"/>
          <w:szCs w:val="28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2127"/>
        <w:gridCol w:w="2297"/>
        <w:gridCol w:w="2520"/>
        <w:gridCol w:w="2412"/>
        <w:gridCol w:w="1985"/>
        <w:gridCol w:w="1723"/>
        <w:gridCol w:w="2520"/>
      </w:tblGrid>
      <w:tr w:rsidR="00631C05" w:rsidRPr="006A0EFE" w:rsidTr="00373D9D">
        <w:trPr>
          <w:trHeight w:val="940"/>
        </w:trPr>
        <w:tc>
          <w:tcPr>
            <w:tcW w:w="436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/</w:t>
            </w:r>
            <w:proofErr w:type="spellStart"/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Проверяемый </w:t>
            </w:r>
          </w:p>
        </w:tc>
        <w:tc>
          <w:tcPr>
            <w:tcW w:w="2297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Параметры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контроля</w:t>
            </w: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Критерии контроля</w:t>
            </w:r>
          </w:p>
        </w:tc>
        <w:tc>
          <w:tcPr>
            <w:tcW w:w="2412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Объект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Методы контроля</w:t>
            </w:r>
          </w:p>
        </w:tc>
        <w:tc>
          <w:tcPr>
            <w:tcW w:w="1723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Периодичность  и сроки контроля</w:t>
            </w: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Форма  и место представления  результатов контроля</w:t>
            </w:r>
          </w:p>
        </w:tc>
      </w:tr>
      <w:tr w:rsidR="00631C05" w:rsidRPr="006A0EFE" w:rsidTr="00373D9D">
        <w:trPr>
          <w:trHeight w:val="940"/>
        </w:trPr>
        <w:tc>
          <w:tcPr>
            <w:tcW w:w="436" w:type="dxa"/>
            <w:vMerge w:val="restart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Заместитель заведующей по воспитательно-методической работе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 и осуществление работы с родителями</w:t>
            </w: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Выполнение годового плана работы с родителями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Годовой план работы с родителями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Мероприятия с родителями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</w:t>
            </w:r>
          </w:p>
        </w:tc>
        <w:tc>
          <w:tcPr>
            <w:tcW w:w="1985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анализ документации 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Карта должностного контроля на административном совещании при заведу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щей</w:t>
            </w:r>
          </w:p>
        </w:tc>
      </w:tr>
      <w:tr w:rsidR="00631C05" w:rsidRPr="006A0EFE" w:rsidTr="00373D9D">
        <w:trPr>
          <w:trHeight w:val="530"/>
        </w:trPr>
        <w:tc>
          <w:tcPr>
            <w:tcW w:w="436" w:type="dxa"/>
            <w:vMerge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методической работы в ДОУ</w:t>
            </w: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плана методической работы ДОУ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План методической работы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Методические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заседаний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педсоветов.</w:t>
            </w:r>
          </w:p>
        </w:tc>
        <w:tc>
          <w:tcPr>
            <w:tcW w:w="1985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Изучение и анализ документации 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Карта должностного контроля на административном совещании при заведу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щей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C05" w:rsidRPr="006A0EFE" w:rsidTr="00373D9D">
        <w:trPr>
          <w:trHeight w:val="530"/>
        </w:trPr>
        <w:tc>
          <w:tcPr>
            <w:tcW w:w="436" w:type="dxa"/>
            <w:vMerge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Деятельность зам</w:t>
            </w:r>
            <w:proofErr w:type="gram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редседателя аттестационной комиссии ДОУ </w:t>
            </w: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Ведение накопительной базы данных о педагогах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Качество подготовки  и оформления аттестационных материалов</w:t>
            </w:r>
          </w:p>
        </w:tc>
        <w:tc>
          <w:tcPr>
            <w:tcW w:w="2412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Накопительная база данных о педагогах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Аттестационные материалы педагогов</w:t>
            </w:r>
          </w:p>
        </w:tc>
        <w:tc>
          <w:tcPr>
            <w:tcW w:w="1985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Изучение и анализ документации</w:t>
            </w:r>
          </w:p>
        </w:tc>
        <w:tc>
          <w:tcPr>
            <w:tcW w:w="1723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Карта должностного контроля на административном совещании при заведу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щей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C05" w:rsidRPr="006A0EFE" w:rsidTr="00373D9D">
        <w:trPr>
          <w:trHeight w:val="530"/>
        </w:trPr>
        <w:tc>
          <w:tcPr>
            <w:tcW w:w="436" w:type="dxa"/>
            <w:vMerge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председателя </w:t>
            </w:r>
            <w:proofErr w:type="spell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годового плана работы </w:t>
            </w:r>
            <w:proofErr w:type="spell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</w:t>
            </w:r>
            <w:proofErr w:type="spell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</w:t>
            </w:r>
            <w:proofErr w:type="spell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Карты развития детей</w:t>
            </w:r>
          </w:p>
        </w:tc>
        <w:tc>
          <w:tcPr>
            <w:tcW w:w="1985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анализ документации </w:t>
            </w:r>
          </w:p>
        </w:tc>
        <w:tc>
          <w:tcPr>
            <w:tcW w:w="1723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Карта должностного контроля на административном совещании при заведу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щей</w:t>
            </w:r>
          </w:p>
        </w:tc>
      </w:tr>
      <w:tr w:rsidR="00631C05" w:rsidRPr="006A0EFE" w:rsidTr="00373D9D">
        <w:trPr>
          <w:trHeight w:val="709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Здоровьесохранность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Выполнение Инструкции по охране жизни и здоровья воспитанников</w:t>
            </w:r>
          </w:p>
        </w:tc>
        <w:tc>
          <w:tcPr>
            <w:tcW w:w="2412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Карты  </w:t>
            </w:r>
            <w:proofErr w:type="gram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инструкции по охране жизни и здоровья детей</w:t>
            </w:r>
          </w:p>
        </w:tc>
        <w:tc>
          <w:tcPr>
            <w:tcW w:w="1985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Изучение и анализ документации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Карта должностного контроля на административном совещании при заведу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щей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C05" w:rsidRPr="006A0EFE" w:rsidTr="00373D9D">
        <w:trPr>
          <w:trHeight w:val="1789"/>
        </w:trPr>
        <w:tc>
          <w:tcPr>
            <w:tcW w:w="436" w:type="dxa"/>
            <w:vMerge w:val="restart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31C05" w:rsidRPr="008E0E03" w:rsidRDefault="00631C05" w:rsidP="008E0E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31C05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Заведующий хозяйством </w:t>
            </w:r>
          </w:p>
        </w:tc>
        <w:tc>
          <w:tcPr>
            <w:tcW w:w="2297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1.Выполнение сметы расходов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Смета расходов 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Отчёт о расходовании финансовых средств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Изучение и анализ документации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Карта должностного контроля на административном совещании при </w:t>
            </w:r>
            <w:proofErr w:type="spell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заведущей</w:t>
            </w:r>
            <w:proofErr w:type="spellEnd"/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C05" w:rsidRPr="006A0EFE" w:rsidTr="00373D9D">
        <w:trPr>
          <w:trHeight w:val="1305"/>
        </w:trPr>
        <w:tc>
          <w:tcPr>
            <w:tcW w:w="436" w:type="dxa"/>
            <w:vMerge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Охрана труда, ТБ и ППБ</w:t>
            </w: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Выполнение годового плана работы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и мероприятия  </w:t>
            </w:r>
            <w:proofErr w:type="gram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 и ТБ, ППБ, антитеррористической деятельности</w:t>
            </w:r>
          </w:p>
        </w:tc>
        <w:tc>
          <w:tcPr>
            <w:tcW w:w="1985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Изучение и анализ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23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1 раз в  квартал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Карта должностного контроля на административном совещании при заведу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щей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C05" w:rsidRPr="006A0EFE" w:rsidTr="00373D9D">
        <w:trPr>
          <w:trHeight w:val="940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осуществления воспитательно-образовательной деятельности</w:t>
            </w: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требований </w:t>
            </w:r>
            <w:proofErr w:type="spell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, требований ОГПН, </w:t>
            </w:r>
            <w:proofErr w:type="spell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Акт готовности к новому учебному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Акты надзорных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Протоколы планёрок с обслуживающим персоналом</w:t>
            </w:r>
          </w:p>
        </w:tc>
        <w:tc>
          <w:tcPr>
            <w:tcW w:w="1985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Изучение и анализ документации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Карта должностного контроля на административном совещании при заведу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щей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C05" w:rsidRPr="006A0EFE" w:rsidTr="00373D9D">
        <w:trPr>
          <w:trHeight w:val="940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едицинская сестра</w:t>
            </w:r>
          </w:p>
        </w:tc>
        <w:tc>
          <w:tcPr>
            <w:tcW w:w="2297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Здоровьесохранность</w:t>
            </w:r>
            <w:proofErr w:type="spellEnd"/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1. Выполнение  плана оздоровительной 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  <w:p w:rsidR="00631C05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2. Посещаемость и заболеваемость детей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3.Сбалансированное питание воспитанников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4. Организация </w:t>
            </w:r>
            <w:proofErr w:type="gram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</w:t>
            </w:r>
            <w:proofErr w:type="spell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Оздоровительные мероприятия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Табели посещаемости, отчет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Журналы </w:t>
            </w:r>
            <w:proofErr w:type="spell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колоража</w:t>
            </w:r>
            <w:proofErr w:type="spellEnd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продуктов, выполнения натуральных норм питания, отчет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Журналы санитарного состояния помещений ДОУ</w:t>
            </w:r>
          </w:p>
        </w:tc>
        <w:tc>
          <w:tcPr>
            <w:tcW w:w="1985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Изучение и анализ документации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квартал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Карта должностного контроля на 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административном совещании при заведу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щей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C05" w:rsidRPr="006A0EFE" w:rsidTr="00373D9D">
        <w:trPr>
          <w:trHeight w:val="170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Делопроизводитель</w:t>
            </w:r>
          </w:p>
        </w:tc>
        <w:tc>
          <w:tcPr>
            <w:tcW w:w="2297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Делопроизводство в ДОУ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Соответствие документации инструкции по делопроизводству в учреждениях образования</w:t>
            </w:r>
          </w:p>
        </w:tc>
        <w:tc>
          <w:tcPr>
            <w:tcW w:w="2412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Журналы регистрации исходящей и входящей документации, приказов, табель учёта рабочего 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</w:t>
            </w:r>
          </w:p>
        </w:tc>
        <w:tc>
          <w:tcPr>
            <w:tcW w:w="1985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и анализ документации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Карта должностного контроля на административном совещании при заведу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щей</w:t>
            </w:r>
          </w:p>
        </w:tc>
      </w:tr>
      <w:tr w:rsidR="00631C05" w:rsidRPr="006A0EFE" w:rsidTr="00373D9D">
        <w:trPr>
          <w:trHeight w:val="940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аведующий </w:t>
            </w:r>
          </w:p>
        </w:tc>
        <w:tc>
          <w:tcPr>
            <w:tcW w:w="2297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Ведение  кадровой работы</w:t>
            </w: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Качество и своевременность  оформления документов</w:t>
            </w:r>
          </w:p>
        </w:tc>
        <w:tc>
          <w:tcPr>
            <w:tcW w:w="2412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Записи в трудовых книжках, приказы по личному составу, трудовые договоры</w:t>
            </w:r>
          </w:p>
        </w:tc>
        <w:tc>
          <w:tcPr>
            <w:tcW w:w="1985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Изучение и анализ документации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Карта должностного контроля на административном совещании при заведу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щей</w:t>
            </w:r>
          </w:p>
        </w:tc>
      </w:tr>
    </w:tbl>
    <w:p w:rsidR="00631C05" w:rsidRPr="006A0EFE" w:rsidRDefault="00631C05" w:rsidP="00631C05">
      <w:pPr>
        <w:spacing w:after="0" w:line="240" w:lineRule="auto"/>
        <w:ind w:left="10440"/>
        <w:rPr>
          <w:rFonts w:ascii="Times New Roman" w:hAnsi="Times New Roman" w:cs="Times New Roman"/>
          <w:sz w:val="28"/>
          <w:szCs w:val="28"/>
        </w:rPr>
      </w:pPr>
    </w:p>
    <w:p w:rsidR="00631C05" w:rsidRPr="006A0EFE" w:rsidRDefault="00631C05" w:rsidP="00631C05">
      <w:pPr>
        <w:spacing w:after="0" w:line="240" w:lineRule="auto"/>
        <w:ind w:left="10440"/>
        <w:rPr>
          <w:rFonts w:ascii="Times New Roman" w:hAnsi="Times New Roman" w:cs="Times New Roman"/>
          <w:sz w:val="28"/>
          <w:szCs w:val="28"/>
        </w:rPr>
      </w:pPr>
    </w:p>
    <w:p w:rsidR="00631C05" w:rsidRPr="006A0EFE" w:rsidRDefault="00631C05" w:rsidP="00631C05">
      <w:pPr>
        <w:spacing w:after="0" w:line="240" w:lineRule="auto"/>
        <w:ind w:left="10440"/>
        <w:rPr>
          <w:rFonts w:ascii="Times New Roman" w:hAnsi="Times New Roman" w:cs="Times New Roman"/>
          <w:sz w:val="28"/>
          <w:szCs w:val="28"/>
        </w:rPr>
      </w:pPr>
    </w:p>
    <w:p w:rsidR="00631C05" w:rsidRPr="006A0EFE" w:rsidRDefault="00631C05" w:rsidP="00631C05">
      <w:pPr>
        <w:spacing w:after="0" w:line="240" w:lineRule="auto"/>
        <w:ind w:left="10440"/>
        <w:rPr>
          <w:rFonts w:ascii="Times New Roman" w:hAnsi="Times New Roman" w:cs="Times New Roman"/>
          <w:sz w:val="28"/>
          <w:szCs w:val="28"/>
        </w:rPr>
      </w:pPr>
    </w:p>
    <w:p w:rsidR="00631C05" w:rsidRPr="006A0EFE" w:rsidRDefault="00631C05" w:rsidP="00631C05">
      <w:pPr>
        <w:spacing w:after="0" w:line="240" w:lineRule="auto"/>
        <w:ind w:left="10440"/>
        <w:rPr>
          <w:rFonts w:ascii="Times New Roman" w:hAnsi="Times New Roman" w:cs="Times New Roman"/>
          <w:sz w:val="28"/>
          <w:szCs w:val="28"/>
        </w:rPr>
      </w:pPr>
    </w:p>
    <w:p w:rsidR="00631C05" w:rsidRPr="006A0EFE" w:rsidRDefault="00631C05" w:rsidP="00631C05">
      <w:pPr>
        <w:spacing w:after="0" w:line="240" w:lineRule="auto"/>
        <w:ind w:left="10440"/>
        <w:rPr>
          <w:rFonts w:ascii="Times New Roman" w:hAnsi="Times New Roman" w:cs="Times New Roman"/>
          <w:sz w:val="28"/>
          <w:szCs w:val="28"/>
        </w:rPr>
      </w:pPr>
    </w:p>
    <w:p w:rsidR="00631C05" w:rsidRPr="006A0EFE" w:rsidRDefault="00631C05" w:rsidP="00631C05">
      <w:pPr>
        <w:spacing w:after="0" w:line="240" w:lineRule="auto"/>
        <w:ind w:left="10440"/>
        <w:rPr>
          <w:rFonts w:ascii="Times New Roman" w:hAnsi="Times New Roman" w:cs="Times New Roman"/>
          <w:sz w:val="28"/>
          <w:szCs w:val="28"/>
        </w:rPr>
      </w:pPr>
    </w:p>
    <w:p w:rsidR="00631C05" w:rsidRPr="006A0EFE" w:rsidRDefault="00631C05" w:rsidP="0063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C05" w:rsidRPr="006A0EFE" w:rsidRDefault="00631C05" w:rsidP="0063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C05" w:rsidRPr="006A0EFE" w:rsidRDefault="00631C05" w:rsidP="0063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C05" w:rsidRDefault="00631C05" w:rsidP="0063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D9D" w:rsidRDefault="00373D9D" w:rsidP="0063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D9D" w:rsidRDefault="00373D9D" w:rsidP="0063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D9D" w:rsidRDefault="00373D9D" w:rsidP="0063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D9D" w:rsidRDefault="00373D9D" w:rsidP="0063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D9D" w:rsidRDefault="00373D9D" w:rsidP="0063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D9D" w:rsidRDefault="00373D9D" w:rsidP="0063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D9D" w:rsidRDefault="00373D9D" w:rsidP="0063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D9D" w:rsidRDefault="00373D9D" w:rsidP="0063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D9D" w:rsidRDefault="00373D9D" w:rsidP="0063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D9D" w:rsidRPr="006A0EFE" w:rsidRDefault="00373D9D" w:rsidP="0063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C05" w:rsidRPr="006A0EFE" w:rsidRDefault="00631C05" w:rsidP="00631C05">
      <w:pPr>
        <w:spacing w:after="0" w:line="240" w:lineRule="auto"/>
        <w:ind w:left="10440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Положению </w:t>
      </w:r>
    </w:p>
    <w:p w:rsidR="00631C05" w:rsidRPr="006A0EFE" w:rsidRDefault="00631C05" w:rsidP="00631C05">
      <w:pPr>
        <w:spacing w:after="0" w:line="240" w:lineRule="auto"/>
        <w:ind w:left="10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должностно</w:t>
      </w:r>
      <w:r w:rsidR="00373D9D">
        <w:rPr>
          <w:rFonts w:ascii="Times New Roman" w:hAnsi="Times New Roman" w:cs="Times New Roman"/>
          <w:sz w:val="28"/>
          <w:szCs w:val="28"/>
        </w:rPr>
        <w:t xml:space="preserve">м </w:t>
      </w:r>
      <w:r w:rsidRPr="006A0EFE">
        <w:rPr>
          <w:rFonts w:ascii="Times New Roman" w:hAnsi="Times New Roman" w:cs="Times New Roman"/>
          <w:sz w:val="28"/>
          <w:szCs w:val="28"/>
        </w:rPr>
        <w:t xml:space="preserve"> контроле</w:t>
      </w:r>
    </w:p>
    <w:p w:rsidR="00631C05" w:rsidRPr="006A0EFE" w:rsidRDefault="00631C05" w:rsidP="00631C05">
      <w:pPr>
        <w:spacing w:after="0" w:line="240" w:lineRule="auto"/>
        <w:ind w:left="10440"/>
        <w:rPr>
          <w:rFonts w:ascii="Times New Roman" w:hAnsi="Times New Roman" w:cs="Times New Roman"/>
          <w:sz w:val="28"/>
          <w:szCs w:val="28"/>
        </w:rPr>
      </w:pPr>
    </w:p>
    <w:p w:rsidR="00631C05" w:rsidRPr="006A0EFE" w:rsidRDefault="00631C05" w:rsidP="00631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EFE">
        <w:rPr>
          <w:rFonts w:ascii="Times New Roman" w:hAnsi="Times New Roman" w:cs="Times New Roman"/>
          <w:b/>
          <w:sz w:val="28"/>
          <w:szCs w:val="28"/>
        </w:rPr>
        <w:t xml:space="preserve">Примерный план - график должностного контроля  заместителя  заведующего по ВМР </w:t>
      </w:r>
    </w:p>
    <w:p w:rsidR="00631C05" w:rsidRPr="006A0EFE" w:rsidRDefault="00631C05" w:rsidP="00631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39"/>
        <w:gridCol w:w="2253"/>
        <w:gridCol w:w="2607"/>
        <w:gridCol w:w="2340"/>
        <w:gridCol w:w="2340"/>
        <w:gridCol w:w="1620"/>
        <w:gridCol w:w="2520"/>
      </w:tblGrid>
      <w:tr w:rsidR="00631C05" w:rsidRPr="006A0EFE" w:rsidTr="00373D9D">
        <w:trPr>
          <w:trHeight w:val="94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/</w:t>
            </w:r>
            <w:proofErr w:type="spellStart"/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Проверяемый </w:t>
            </w:r>
          </w:p>
        </w:tc>
        <w:tc>
          <w:tcPr>
            <w:tcW w:w="2253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Параметры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контроля</w:t>
            </w:r>
          </w:p>
        </w:tc>
        <w:tc>
          <w:tcPr>
            <w:tcW w:w="2607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Критерии контроля</w:t>
            </w:r>
          </w:p>
        </w:tc>
        <w:tc>
          <w:tcPr>
            <w:tcW w:w="234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Объект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контроля</w:t>
            </w:r>
          </w:p>
        </w:tc>
        <w:tc>
          <w:tcPr>
            <w:tcW w:w="234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Методы контроля</w:t>
            </w:r>
          </w:p>
        </w:tc>
        <w:tc>
          <w:tcPr>
            <w:tcW w:w="162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Периодич-ность</w:t>
            </w:r>
            <w:proofErr w:type="spellEnd"/>
            <w:proofErr w:type="gramEnd"/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и сроки контроля</w:t>
            </w: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Форма  и место представления  результатов контроля</w:t>
            </w:r>
          </w:p>
        </w:tc>
      </w:tr>
      <w:tr w:rsidR="00631C05" w:rsidRPr="006A0EFE" w:rsidTr="00373D9D">
        <w:tc>
          <w:tcPr>
            <w:tcW w:w="468" w:type="dxa"/>
            <w:vMerge w:val="restart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1.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 w:val="restart"/>
            <w:shd w:val="clear" w:color="auto" w:fill="auto"/>
          </w:tcPr>
          <w:p w:rsidR="00961D28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Воспи</w:t>
            </w:r>
            <w:proofErr w:type="spellEnd"/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татель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1.Планирование деятельности педагога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-соответствие содержания  занятий программным задачам возрастной группы;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-соответствие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(базовой, парциальной, коррекционной)</w:t>
            </w:r>
          </w:p>
        </w:tc>
        <w:tc>
          <w:tcPr>
            <w:tcW w:w="234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перспективно-тематический  план,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календарный план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анализ документации,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1 раз в год - сентябрь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на </w:t>
            </w:r>
            <w:proofErr w:type="gram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установочном</w:t>
            </w:r>
            <w:proofErr w:type="gramEnd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Педсовете</w:t>
            </w:r>
            <w:proofErr w:type="gramEnd"/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на педагогической планерке</w:t>
            </w:r>
          </w:p>
        </w:tc>
      </w:tr>
      <w:tr w:rsidR="00631C05" w:rsidRPr="006A0EFE" w:rsidTr="00373D9D">
        <w:tc>
          <w:tcPr>
            <w:tcW w:w="468" w:type="dxa"/>
            <w:vMerge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2. Состояние предметно-развивающей среды в группе</w:t>
            </w:r>
          </w:p>
        </w:tc>
        <w:tc>
          <w:tcPr>
            <w:tcW w:w="2607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Соответствие развивающей среды методическим рекомендациям базовой программы.</w:t>
            </w:r>
          </w:p>
        </w:tc>
        <w:tc>
          <w:tcPr>
            <w:tcW w:w="234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среда в группах </w:t>
            </w:r>
          </w:p>
        </w:tc>
        <w:tc>
          <w:tcPr>
            <w:tcW w:w="234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Наблюдение и анализ развивающей среды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на педагогической планерке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C05" w:rsidRPr="006A0EFE" w:rsidTr="00373D9D">
        <w:tc>
          <w:tcPr>
            <w:tcW w:w="468" w:type="dxa"/>
            <w:vMerge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3.Организация и 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занятий с детьми</w:t>
            </w:r>
          </w:p>
        </w:tc>
        <w:tc>
          <w:tcPr>
            <w:tcW w:w="2607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соблюдение 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санитарно-гигиенических норм;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использование современных педагогических технологий;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уровень подготовленности педагога к занятию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осуществление индивидуального и дифференцированного подхода в процессе обучения на занятиях.</w:t>
            </w:r>
          </w:p>
        </w:tc>
        <w:tc>
          <w:tcPr>
            <w:tcW w:w="234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 при подготовке и проведении занятия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Конспект занятия</w:t>
            </w:r>
          </w:p>
        </w:tc>
        <w:tc>
          <w:tcPr>
            <w:tcW w:w="234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за 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деятельностью педагога и детей;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собеседование с воспитателем;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изучение и анализ документации;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анализ продуктов детской деятельности</w:t>
            </w:r>
          </w:p>
        </w:tc>
        <w:tc>
          <w:tcPr>
            <w:tcW w:w="162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менее 3 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 в год у каждого педагога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Карта анализа 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</w:tr>
      <w:tr w:rsidR="00631C05" w:rsidRPr="006A0EFE" w:rsidTr="00373D9D">
        <w:trPr>
          <w:trHeight w:val="3047"/>
        </w:trPr>
        <w:tc>
          <w:tcPr>
            <w:tcW w:w="468" w:type="dxa"/>
            <w:vMerge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4.Организация и осуществление работы с родителями</w:t>
            </w:r>
          </w:p>
        </w:tc>
        <w:tc>
          <w:tcPr>
            <w:tcW w:w="2607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наличие планов работы с родителями;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организация групповых и индивидуальных форм работы с родителями;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форм ознакомления родителей с достижениями 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в первом, втором  полугодиях.</w:t>
            </w:r>
          </w:p>
        </w:tc>
        <w:tc>
          <w:tcPr>
            <w:tcW w:w="234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работы воспитателя группы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Родительский уголок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наблюдение;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собеседование;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изучение и анализ  документации - посещение родительских собраний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1 раз в год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Справка по результатам тематического контроля  «Организация работы с родителями» на Педагогическом Совете</w:t>
            </w:r>
          </w:p>
        </w:tc>
      </w:tr>
      <w:tr w:rsidR="00631C05" w:rsidRPr="006A0EFE" w:rsidTr="00373D9D">
        <w:tc>
          <w:tcPr>
            <w:tcW w:w="468" w:type="dxa"/>
            <w:vMerge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5. Выполнение требований к созданию условий по охране жизни и здоровья детей</w:t>
            </w:r>
          </w:p>
          <w:p w:rsidR="00631C05" w:rsidRPr="006A0EFE" w:rsidRDefault="00631C05" w:rsidP="00373D9D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Создание условий в группе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для охраны жизни и здоровья детей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Состояние участка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Выполнение режима дня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Содержание прогулки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Организация питания</w:t>
            </w:r>
          </w:p>
        </w:tc>
        <w:tc>
          <w:tcPr>
            <w:tcW w:w="234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Прогулочные участки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(утренняя гимнастика, прогулки, приемы пищи, сон,  закаливание)</w:t>
            </w:r>
          </w:p>
        </w:tc>
        <w:tc>
          <w:tcPr>
            <w:tcW w:w="234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Собеседование с педагогом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Карта контроля выполнения требований к созданию условий по сохранению жизни и здоровья детей (ежемесячно на педагогических планерках)</w:t>
            </w:r>
          </w:p>
        </w:tc>
      </w:tr>
      <w:tr w:rsidR="00631C05" w:rsidRPr="006A0EFE" w:rsidTr="00373D9D">
        <w:tc>
          <w:tcPr>
            <w:tcW w:w="468" w:type="dxa"/>
            <w:vMerge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6. Организация двигательной активности детей</w:t>
            </w:r>
          </w:p>
        </w:tc>
        <w:tc>
          <w:tcPr>
            <w:tcW w:w="2607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Соблюдение режима двигательной активности детей</w:t>
            </w:r>
          </w:p>
        </w:tc>
        <w:tc>
          <w:tcPr>
            <w:tcW w:w="234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4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наблюдение за двигательной активностью детей</w:t>
            </w:r>
          </w:p>
        </w:tc>
        <w:tc>
          <w:tcPr>
            <w:tcW w:w="162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2 раза в год (октябрь, май)</w:t>
            </w: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Справка по результатам тематического контроля на Педагогическом Совете</w:t>
            </w:r>
          </w:p>
        </w:tc>
      </w:tr>
      <w:tr w:rsidR="00631C05" w:rsidRPr="006A0EFE" w:rsidTr="00373D9D">
        <w:tc>
          <w:tcPr>
            <w:tcW w:w="468" w:type="dxa"/>
            <w:vMerge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7.Организация и 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индивидуальной коррекционной работы с детьми</w:t>
            </w:r>
          </w:p>
        </w:tc>
        <w:tc>
          <w:tcPr>
            <w:tcW w:w="2607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выполнение 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рекомендаций, данных учителем-логопедом, учителем-дефектологом, педагогом-психологом.</w:t>
            </w:r>
          </w:p>
        </w:tc>
        <w:tc>
          <w:tcPr>
            <w:tcW w:w="234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Календарный 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план,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тетрадь взаимодействия узких специалистов  с воспитателем.</w:t>
            </w:r>
          </w:p>
        </w:tc>
        <w:tc>
          <w:tcPr>
            <w:tcW w:w="2340" w:type="dxa"/>
            <w:shd w:val="clear" w:color="auto" w:fill="auto"/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и 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документации</w:t>
            </w:r>
          </w:p>
        </w:tc>
        <w:tc>
          <w:tcPr>
            <w:tcW w:w="162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год 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тем</w:t>
            </w:r>
            <w:proofErr w:type="gram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онтроля «Организация коррекционной работы в ДОУ»</w:t>
            </w:r>
          </w:p>
        </w:tc>
        <w:tc>
          <w:tcPr>
            <w:tcW w:w="2520" w:type="dxa"/>
            <w:shd w:val="clear" w:color="auto" w:fill="auto"/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Справка по 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 тематического контроля на Педагогическом Совете</w:t>
            </w:r>
          </w:p>
        </w:tc>
      </w:tr>
    </w:tbl>
    <w:p w:rsidR="00631C05" w:rsidRPr="006A0EFE" w:rsidRDefault="00631C05" w:rsidP="00631C05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31C05" w:rsidRPr="006A0EFE" w:rsidSect="00373D9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31C05" w:rsidRPr="006A0EFE" w:rsidRDefault="00631C05" w:rsidP="00631C05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31C05" w:rsidRPr="006A0EFE" w:rsidSect="00373D9D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"/>
        <w:gridCol w:w="2127"/>
        <w:gridCol w:w="1843"/>
        <w:gridCol w:w="2756"/>
        <w:gridCol w:w="2340"/>
        <w:gridCol w:w="2520"/>
        <w:gridCol w:w="1620"/>
        <w:gridCol w:w="2340"/>
      </w:tblGrid>
      <w:tr w:rsidR="00C40390" w:rsidRPr="006A0EFE" w:rsidTr="00961D28">
        <w:trPr>
          <w:trHeight w:val="5820"/>
        </w:trPr>
        <w:tc>
          <w:tcPr>
            <w:tcW w:w="294" w:type="dxa"/>
            <w:shd w:val="clear" w:color="auto" w:fill="auto"/>
          </w:tcPr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C40390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  <w:p w:rsidR="00C40390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40390" w:rsidRPr="006A0EFE" w:rsidRDefault="00C40390" w:rsidP="00C403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музыкальных занятий</w:t>
            </w:r>
          </w:p>
          <w:p w:rsidR="00C40390" w:rsidRPr="006A0EFE" w:rsidRDefault="00C40390" w:rsidP="00C403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2. Организация и проведение праздников и развлечений</w:t>
            </w: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</w:tcPr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соблюдение санитарно-гигиенических норм;</w:t>
            </w: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использование современных педагогических технологий;</w:t>
            </w: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 при подготовке и проведении занятия</w:t>
            </w: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Конспект занятия</w:t>
            </w: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 при подготовке и проведении занятия</w:t>
            </w: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наблюдение за деятельностью педагога и детей;</w:t>
            </w: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собеседование с педагогом;</w:t>
            </w:r>
          </w:p>
          <w:p w:rsidR="00C40390" w:rsidRPr="006A0EFE" w:rsidRDefault="00C40390" w:rsidP="00961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изучение и анализ документации</w:t>
            </w: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наблюдение за деятельностью педагога и детей;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-собеседование;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-анализ посещенного мероприятия.</w:t>
            </w: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Не менее 3 занятий в год у каждого педагога</w:t>
            </w: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 не менее 3 раз в год (октябрь, декабрь, март)</w:t>
            </w: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Карта анализа занятия</w:t>
            </w: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Карта  анализа мероприятия</w:t>
            </w: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Карта анализа занятия</w:t>
            </w:r>
          </w:p>
        </w:tc>
      </w:tr>
      <w:tr w:rsidR="00961D28" w:rsidRPr="006A0EFE" w:rsidTr="008E0E03">
        <w:trPr>
          <w:trHeight w:val="12195"/>
        </w:trPr>
        <w:tc>
          <w:tcPr>
            <w:tcW w:w="294" w:type="dxa"/>
            <w:vMerge w:val="restart"/>
            <w:shd w:val="clear" w:color="auto" w:fill="auto"/>
          </w:tcPr>
          <w:p w:rsidR="00961D28" w:rsidRPr="006A0EFE" w:rsidRDefault="00961D28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Pr="006A0EFE" w:rsidRDefault="00961D28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961D28" w:rsidRPr="006A0EFE" w:rsidRDefault="00961D28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Pr="006A0EFE" w:rsidRDefault="00961D28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Pr="006A0EFE" w:rsidRDefault="00961D28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Pr="006A0EFE" w:rsidRDefault="00961D28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Pr="006A0EFE" w:rsidRDefault="00961D28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Pr="006A0EFE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 по физической культуре</w:t>
            </w:r>
          </w:p>
          <w:p w:rsidR="00961D28" w:rsidRPr="006A0EFE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Pr="006A0EFE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Pr="006A0EFE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Pr="006A0EFE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Pr="006A0EFE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Pr="006A0EFE" w:rsidRDefault="00961D28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D28" w:rsidRPr="006A0EFE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61D28" w:rsidRDefault="00961D28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Default="00961D28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и проведение физкультурных занятий </w:t>
            </w:r>
          </w:p>
        </w:tc>
        <w:tc>
          <w:tcPr>
            <w:tcW w:w="2756" w:type="dxa"/>
            <w:shd w:val="clear" w:color="auto" w:fill="auto"/>
          </w:tcPr>
          <w:p w:rsidR="00961D28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Pr="006A0EFE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уровень подготовленности педагога к занятию</w:t>
            </w:r>
          </w:p>
          <w:p w:rsidR="00961D28" w:rsidRPr="006A0EFE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осуществление индивидуального и дифференцированного подхода в процессе обучения на занятиях.</w:t>
            </w:r>
          </w:p>
          <w:p w:rsidR="00961D28" w:rsidRPr="006A0EFE" w:rsidRDefault="00961D28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соблюдение санитарно-гигиенических норм;</w:t>
            </w:r>
          </w:p>
          <w:p w:rsidR="00961D28" w:rsidRPr="006A0EFE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использование современных педагогических технологий;</w:t>
            </w:r>
          </w:p>
          <w:p w:rsidR="00961D28" w:rsidRPr="006A0EFE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уровень подготовленности педагога к мероприятию</w:t>
            </w:r>
          </w:p>
          <w:p w:rsidR="00961D28" w:rsidRDefault="00961D28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Pr="006A0EFE" w:rsidRDefault="00961D28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соблюдение санитарно-гигиенических норм;</w:t>
            </w:r>
          </w:p>
          <w:p w:rsidR="00961D28" w:rsidRPr="006A0EFE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современных педагогических </w:t>
            </w:r>
            <w:r w:rsidRPr="006A0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технологий;</w:t>
            </w:r>
          </w:p>
          <w:p w:rsidR="00961D28" w:rsidRPr="006A0EFE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уровень подготовленности педагога к занятию</w:t>
            </w:r>
          </w:p>
          <w:p w:rsidR="00961D28" w:rsidRPr="006A0EFE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осуществление индивидуального и дифференцированного подхода в процессе обучения на занятиях.</w:t>
            </w:r>
          </w:p>
        </w:tc>
        <w:tc>
          <w:tcPr>
            <w:tcW w:w="2340" w:type="dxa"/>
            <w:shd w:val="clear" w:color="auto" w:fill="auto"/>
          </w:tcPr>
          <w:p w:rsidR="00961D28" w:rsidRPr="006A0EFE" w:rsidRDefault="00961D28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Pr="006A0EFE" w:rsidRDefault="00961D28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Конспект занятия</w:t>
            </w:r>
          </w:p>
        </w:tc>
        <w:tc>
          <w:tcPr>
            <w:tcW w:w="2520" w:type="dxa"/>
            <w:shd w:val="clear" w:color="auto" w:fill="auto"/>
          </w:tcPr>
          <w:p w:rsidR="00961D28" w:rsidRPr="006A0EFE" w:rsidRDefault="00961D28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наблюдение за деятельностью педагога и детей;</w:t>
            </w:r>
          </w:p>
          <w:p w:rsidR="00961D28" w:rsidRPr="006A0EFE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собеседование с педагогом;</w:t>
            </w:r>
          </w:p>
          <w:p w:rsidR="00961D28" w:rsidRPr="006A0EFE" w:rsidRDefault="00961D28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изучение и анализ документации.</w:t>
            </w:r>
          </w:p>
          <w:p w:rsidR="00961D28" w:rsidRPr="006A0EFE" w:rsidRDefault="00961D28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Pr="006A0EFE" w:rsidRDefault="00961D28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61D28" w:rsidRDefault="00961D28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28" w:rsidRPr="006A0EFE" w:rsidRDefault="00961D28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Не менее 3 занятий в год у каждого педагога</w:t>
            </w:r>
          </w:p>
          <w:p w:rsidR="00961D28" w:rsidRPr="006A0EFE" w:rsidRDefault="00961D28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961D28" w:rsidRPr="006A0EFE" w:rsidRDefault="00961D28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390" w:rsidRPr="006A0EFE" w:rsidTr="00C40390">
        <w:tc>
          <w:tcPr>
            <w:tcW w:w="294" w:type="dxa"/>
            <w:vMerge/>
            <w:shd w:val="clear" w:color="auto" w:fill="auto"/>
          </w:tcPr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2. Двигательная активность детей на занятиях</w:t>
            </w:r>
          </w:p>
        </w:tc>
        <w:tc>
          <w:tcPr>
            <w:tcW w:w="2756" w:type="dxa"/>
            <w:shd w:val="clear" w:color="auto" w:fill="auto"/>
          </w:tcPr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соблюдение двигательного режима, оптимальной моторной плотности занятия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 детей на занятии</w:t>
            </w:r>
          </w:p>
        </w:tc>
        <w:tc>
          <w:tcPr>
            <w:tcW w:w="2520" w:type="dxa"/>
            <w:shd w:val="clear" w:color="auto" w:fill="auto"/>
          </w:tcPr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измерение двигательной активностью детей с помощью шагомера</w:t>
            </w: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хронометраж</w:t>
            </w: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- измерение ЧСС</w:t>
            </w:r>
          </w:p>
        </w:tc>
        <w:tc>
          <w:tcPr>
            <w:tcW w:w="1620" w:type="dxa"/>
            <w:shd w:val="clear" w:color="auto" w:fill="auto"/>
          </w:tcPr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контроль </w:t>
            </w: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2 раза в год (октябрь, май)</w:t>
            </w:r>
          </w:p>
        </w:tc>
        <w:tc>
          <w:tcPr>
            <w:tcW w:w="2340" w:type="dxa"/>
            <w:shd w:val="clear" w:color="auto" w:fill="auto"/>
          </w:tcPr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Справка по результатам тематического контроля на Педагогическом Совете</w:t>
            </w:r>
          </w:p>
        </w:tc>
      </w:tr>
    </w:tbl>
    <w:p w:rsidR="00631C05" w:rsidRPr="006A0EFE" w:rsidRDefault="00631C05" w:rsidP="0063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C05" w:rsidRPr="006A0EFE" w:rsidRDefault="00631C05" w:rsidP="0063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31C05" w:rsidRPr="006A0EFE" w:rsidSect="00373D9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31C05" w:rsidRPr="006A0EFE" w:rsidRDefault="00631C05" w:rsidP="00631C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0EFE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31C05" w:rsidRPr="008E0E03" w:rsidRDefault="00631C05" w:rsidP="00631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0EFE">
        <w:rPr>
          <w:rFonts w:ascii="Times New Roman" w:hAnsi="Times New Roman" w:cs="Times New Roman"/>
          <w:b/>
          <w:sz w:val="28"/>
          <w:szCs w:val="28"/>
        </w:rPr>
        <w:t>Примерный план-график должностного контро</w:t>
      </w:r>
      <w:r w:rsidR="008E0E03">
        <w:rPr>
          <w:rFonts w:ascii="Times New Roman" w:hAnsi="Times New Roman" w:cs="Times New Roman"/>
          <w:b/>
          <w:sz w:val="28"/>
          <w:szCs w:val="28"/>
        </w:rPr>
        <w:t xml:space="preserve">ля </w:t>
      </w:r>
    </w:p>
    <w:tbl>
      <w:tblPr>
        <w:tblW w:w="16020" w:type="dxa"/>
        <w:tblInd w:w="-792" w:type="dxa"/>
        <w:tblLayout w:type="fixed"/>
        <w:tblLook w:val="01E0"/>
      </w:tblPr>
      <w:tblGrid>
        <w:gridCol w:w="474"/>
        <w:gridCol w:w="1844"/>
        <w:gridCol w:w="2126"/>
        <w:gridCol w:w="2576"/>
        <w:gridCol w:w="2340"/>
        <w:gridCol w:w="2160"/>
        <w:gridCol w:w="1800"/>
        <w:gridCol w:w="2700"/>
      </w:tblGrid>
      <w:tr w:rsidR="00631C05" w:rsidRPr="006A0EFE" w:rsidTr="00373D9D">
        <w:trPr>
          <w:trHeight w:val="9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D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</w:t>
            </w:r>
            <w:proofErr w:type="spellEnd"/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мый</w:t>
            </w:r>
            <w:proofErr w:type="spell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Методы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  и сроки контроля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Форма  и место представления  результатов контроля</w:t>
            </w:r>
          </w:p>
        </w:tc>
      </w:tr>
      <w:tr w:rsidR="00631C05" w:rsidRPr="006A0EFE" w:rsidTr="00C40390">
        <w:trPr>
          <w:trHeight w:val="11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D9D" w:rsidRDefault="00373D9D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D9D" w:rsidRDefault="00373D9D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D9D" w:rsidRPr="006A0EFE" w:rsidRDefault="00373D9D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D9D" w:rsidRDefault="00373D9D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D9D" w:rsidRDefault="00373D9D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D9D" w:rsidRDefault="00373D9D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помощник воспитателя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D9D" w:rsidRDefault="00373D9D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D9D" w:rsidRPr="006A0EFE" w:rsidRDefault="00373D9D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D9D" w:rsidRDefault="00373D9D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D9D" w:rsidRDefault="00373D9D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D9D" w:rsidRDefault="00373D9D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1.Помощь 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воспитателю в организации воспитательно-образовательного процесса.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2. Санитарное состояние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3. Трудовая дисциплина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D9D" w:rsidRDefault="00373D9D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D9D" w:rsidRPr="006A0EFE" w:rsidRDefault="00373D9D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D9D" w:rsidRDefault="00373D9D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D9D" w:rsidRDefault="00373D9D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D9D" w:rsidRDefault="00373D9D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Организация игр, занятий, участия в организации и проведения прогулки, прививание культурно-гигиенических навыков.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Санитарная обработка посуды, игрушек, детских горшков, в соответствии с  </w:t>
            </w: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Сан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proofErr w:type="spell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Смена постельного белья, полотенец, обработка сан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злов, наличие кипяченой воды для питья и полоскания рта, готовность участка для </w:t>
            </w: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прогулок.</w:t>
            </w:r>
          </w:p>
          <w:p w:rsidR="00373D9D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373D9D" w:rsidRDefault="00373D9D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Групповое помещение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Групповое помещение, участки для прогулок, на прилегающей территории.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наблюдение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раз в неделю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1 раз в 10 дней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1раз в неделю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Карта должностного контроля 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должностного контроля 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Карта должностного контроля 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D9D" w:rsidRDefault="00373D9D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D9D" w:rsidRDefault="00373D9D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D9D" w:rsidRDefault="00373D9D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390" w:rsidRPr="006A0EFE" w:rsidTr="00C40390">
        <w:trPr>
          <w:trHeight w:hRule="exact" w:val="358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 </w:t>
            </w: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повар</w:t>
            </w: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Уборщик служебных помещений </w:t>
            </w: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Машинист по стирке белья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Швея-кастелянша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 хозяйством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Рабочий по стирке и ремонту спецодежды</w:t>
            </w: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Рабочий по комплексному ремонту зданий и сооружений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Сторож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1.Своевременное обеспечение 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доброкачественного</w:t>
            </w:r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приготовление пищи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Соблюдение ППБ, 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1.Соблюдение санитарно-эпидемического режима на кухне в соответствии </w:t>
            </w: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Сан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proofErr w:type="spell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2.Соблюдение ППБ и 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санитарно-эпидемического режима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Санитарный режим в соответствии с </w:t>
            </w: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Сан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proofErr w:type="spellEnd"/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Соблюдение ППБ и 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Санитарно – эпидемические </w:t>
            </w: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</w:t>
            </w:r>
            <w:proofErr w:type="spellEnd"/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Учет, хранение и сроки реализации продуктов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сохранности материальных ценностей и прилегающей территории ДОУ.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Соблюдение трудовых обязанностей: ППБ, ОТ, санитарно-гигиенических требований к организации жизнедеятельности воспитанников в ДОУ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меню на каждый день, осуществление закладки продуктов, принятие по весу доброкачественные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из кладовой, обеспече</w:t>
            </w: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ние их гигиенической и термической обработкой. Правильное хранение и расходование продуктов, отпускание готовой пищи. Закладывание и хранение суточных проб дневного рациона согласно </w:t>
            </w: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Сан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proofErr w:type="spell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загромождение проходов между оборудованием. Соблюдение осторожности при работе с горячей </w:t>
            </w: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пищей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</w:t>
            </w:r>
            <w:proofErr w:type="spell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чистоте кухонного инвентаря. Первичная обработка овощей. Обработка котлов 20% </w:t>
            </w:r>
            <w:proofErr w:type="spellStart"/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р-ом</w:t>
            </w:r>
            <w:proofErr w:type="spellEnd"/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кальцинированной соды. Своевременный вынос пищевых отходов. Проведение уборки пищеблока.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пола в чистом и сухом виде.</w:t>
            </w: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Произведение качественной уборки. Чистка и дезинфекция </w:t>
            </w: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сан.технического</w:t>
            </w:r>
            <w:proofErr w:type="spell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оборудования в соответствии </w:t>
            </w: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Сан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proofErr w:type="spellEnd"/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Качественная стирка, сушка, глажка белья. Выдача чистого и прием грязного белья в соответствии с установленным графиком. Кипячение отдельных предметов-полотенец, кухонных принадлежностей.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только на исправном оборудовании, место расположения утюга только на подставке.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Своевременное обеспечение бельем, 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спец</w:t>
            </w:r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. одеждой. Ведение учета прихода и расхода мягкого инвентаря. Готовность актов на списание мягкого инвентаря. Получение, проверка и выдача спец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дежды, </w:t>
            </w: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сан.одежды</w:t>
            </w:r>
            <w:proofErr w:type="spell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, белья. Участие в инвентаризации.</w:t>
            </w: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Прием заявок на ремонт, своевременное осуществление мелкого ремонта мебели и оборудования в группах и на участках, замена стекол, ремонт и врезание замков.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Разборка, сборка, ремонт, установка смывных бачков, ванн, вентилей, кранов, раковин, смесителей, унитазов.</w:t>
            </w:r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Бесперебойная работа канализации, водоснабжении, своевременное устранение неполадок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Систематический осмотр, проверка и ремонт электрооборудования, освещения. Смена ламп дневного света, укрепление плафонов, выключателей, розеток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Сохранность помещения, оборудования в помещении и на территории.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Пищеблок</w:t>
            </w: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Пищеблок</w:t>
            </w: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Коридор, туалет</w:t>
            </w: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Прачечная</w:t>
            </w: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кастелянная</w:t>
            </w:r>
            <w:proofErr w:type="spellEnd"/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Пищеблок,</w:t>
            </w: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кладовая</w:t>
            </w: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Здание </w:t>
            </w: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прилегающая территория.</w:t>
            </w: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Здание </w:t>
            </w: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Здание </w:t>
            </w: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, прилегающая территория.</w:t>
            </w: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Здание </w:t>
            </w: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, прилегающая территория.</w:t>
            </w: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1раз в неделю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1раз в неделю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1 раз в 10 дней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1 раз в месяц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1 раз в месяц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1 раз в месяц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1 раз в неделю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1 раз в неделю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1 раз в неделю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1 раз в неделю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Карта должностного контроля 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должностного контроля </w:t>
            </w: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должностного контроля 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должностного контроля 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Карта должностного контроля 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должностного контроля 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Карта должностного контроля 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Карта контроля соблюдения правил ППБ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Карта должностного контроля </w:t>
            </w: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должностного контроля </w:t>
            </w: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390" w:rsidRPr="006A0EFE" w:rsidRDefault="00C40390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1C05" w:rsidRPr="006A0EFE" w:rsidRDefault="00631C05" w:rsidP="00631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EFE">
        <w:rPr>
          <w:rFonts w:ascii="Times New Roman" w:hAnsi="Times New Roman" w:cs="Times New Roman"/>
          <w:b/>
          <w:sz w:val="28"/>
          <w:szCs w:val="28"/>
        </w:rPr>
        <w:t>Примерный план-гра</w:t>
      </w:r>
      <w:r w:rsidR="00C40390">
        <w:rPr>
          <w:rFonts w:ascii="Times New Roman" w:hAnsi="Times New Roman" w:cs="Times New Roman"/>
          <w:b/>
          <w:sz w:val="28"/>
          <w:szCs w:val="28"/>
        </w:rPr>
        <w:t>фик должностного контроля</w:t>
      </w:r>
      <w:r w:rsidRPr="006A0EFE">
        <w:rPr>
          <w:rFonts w:ascii="Times New Roman" w:hAnsi="Times New Roman" w:cs="Times New Roman"/>
          <w:b/>
          <w:sz w:val="28"/>
          <w:szCs w:val="28"/>
        </w:rPr>
        <w:t xml:space="preserve"> медсестры</w:t>
      </w:r>
    </w:p>
    <w:tbl>
      <w:tblPr>
        <w:tblW w:w="15888" w:type="dxa"/>
        <w:tblInd w:w="-612" w:type="dxa"/>
        <w:tblLayout w:type="fixed"/>
        <w:tblLook w:val="01E0"/>
      </w:tblPr>
      <w:tblGrid>
        <w:gridCol w:w="468"/>
        <w:gridCol w:w="1332"/>
        <w:gridCol w:w="2253"/>
        <w:gridCol w:w="2607"/>
        <w:gridCol w:w="2340"/>
        <w:gridCol w:w="2340"/>
        <w:gridCol w:w="1620"/>
        <w:gridCol w:w="2928"/>
      </w:tblGrid>
      <w:tr w:rsidR="00631C05" w:rsidRPr="006A0EFE" w:rsidTr="00373D9D">
        <w:trPr>
          <w:trHeight w:val="9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ind w:left="-36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Проверяемый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Критерии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Методы контроля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Периодич-ность</w:t>
            </w:r>
            <w:proofErr w:type="spellEnd"/>
            <w:proofErr w:type="gramEnd"/>
            <w:r w:rsidRPr="006A0EFE">
              <w:rPr>
                <w:rFonts w:ascii="Times New Roman" w:hAnsi="Times New Roman" w:cs="Times New Roman"/>
                <w:sz w:val="28"/>
                <w:szCs w:val="28"/>
              </w:rPr>
              <w:t xml:space="preserve">  и сроки контроля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sz w:val="28"/>
                <w:szCs w:val="28"/>
              </w:rPr>
              <w:t>Форма  и место представления  результатов контроля</w:t>
            </w:r>
          </w:p>
        </w:tc>
      </w:tr>
      <w:tr w:rsidR="00631C05" w:rsidRPr="006A0EFE" w:rsidTr="00373D9D">
        <w:trPr>
          <w:trHeight w:val="9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помощник  воспитателя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1. Санитарное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помещений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Соблюдении</w:t>
            </w:r>
            <w:proofErr w:type="gramEnd"/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сан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.э</w:t>
            </w:r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пид</w:t>
            </w:r>
            <w:proofErr w:type="spell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режима,                             проведение генеральной уборки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3. Маркировка пост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елья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Соответствии </w:t>
            </w: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Сан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proofErr w:type="spell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 помещения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Визуальное наблюдение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1 раз в неделю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Санитарный журнал по группам.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Справка на административной планерке при заведующей 1 раз в месяц</w:t>
            </w:r>
          </w:p>
        </w:tc>
      </w:tr>
      <w:tr w:rsidR="00631C05" w:rsidRPr="006A0EFE" w:rsidTr="00373D9D">
        <w:trPr>
          <w:trHeight w:val="9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373D9D" w:rsidP="00373D9D">
            <w:pPr>
              <w:snapToGrid w:val="0"/>
              <w:spacing w:after="0" w:line="240" w:lineRule="auto"/>
              <w:ind w:left="-36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</w:t>
            </w:r>
            <w:r w:rsidR="00631C05"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ind w:left="-36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ind w:left="-36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Тетрадь     посещаемости.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График    проветривания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обработки игрушек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маркировки мебели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Соответствие Сан </w:t>
            </w: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ПиН</w:t>
            </w:r>
            <w:proofErr w:type="spell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Соответствие Сан </w:t>
            </w: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ПиН</w:t>
            </w:r>
            <w:proofErr w:type="spell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 росту детей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Табеля групп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 помещения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табелей 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Визуальное            наблюдение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Визуальное наблюдение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Визуальное наблюдение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ежедневно</w:t>
            </w:r>
          </w:p>
          <w:p w:rsidR="00631C05" w:rsidRPr="006A0EFE" w:rsidRDefault="00631C05" w:rsidP="00373D9D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  <w:p w:rsidR="00631C05" w:rsidRPr="006A0EFE" w:rsidRDefault="00631C05" w:rsidP="00373D9D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  <w:p w:rsidR="00631C05" w:rsidRPr="006A0EFE" w:rsidRDefault="00631C05" w:rsidP="00373D9D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2 раза в год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1 раз в месяц на планерке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1 раз в месяц на планерке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1 раз в месяц на планерке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справка на совещании при заведующей 2 раза в год</w:t>
            </w:r>
          </w:p>
        </w:tc>
      </w:tr>
      <w:tr w:rsidR="00631C05" w:rsidRPr="006A0EFE" w:rsidTr="00373D9D">
        <w:trPr>
          <w:trHeight w:val="25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Повар </w:t>
            </w:r>
          </w:p>
          <w:p w:rsidR="00631C05" w:rsidRPr="006A0EFE" w:rsidRDefault="00631C05" w:rsidP="00373D9D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Кухонные</w:t>
            </w:r>
          </w:p>
          <w:p w:rsidR="00631C05" w:rsidRPr="006A0EFE" w:rsidRDefault="00631C05" w:rsidP="00373D9D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рабочие</w:t>
            </w:r>
          </w:p>
          <w:p w:rsidR="00631C05" w:rsidRPr="006A0EFE" w:rsidRDefault="00631C05" w:rsidP="00373D9D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качественное приготовление пищи с соблюдением норм питания.</w:t>
            </w:r>
          </w:p>
          <w:p w:rsidR="00631C05" w:rsidRPr="006A0EFE" w:rsidRDefault="00631C05" w:rsidP="00373D9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Своевременная выдача продуктов питания.</w:t>
            </w:r>
          </w:p>
          <w:p w:rsidR="00631C05" w:rsidRPr="006A0EFE" w:rsidRDefault="00631C05" w:rsidP="00373D9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температурных режимов при хранении продуктов.</w:t>
            </w:r>
          </w:p>
          <w:p w:rsidR="00631C05" w:rsidRPr="006A0EFE" w:rsidRDefault="00631C05" w:rsidP="00373D9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Соблюдение температурного режима при мытье посуды и инвентаря.</w:t>
            </w:r>
          </w:p>
          <w:p w:rsidR="00631C05" w:rsidRPr="006A0EFE" w:rsidRDefault="00631C05" w:rsidP="00373D9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Маркировка инвентаря.</w:t>
            </w:r>
          </w:p>
          <w:p w:rsidR="00631C05" w:rsidRPr="006A0EFE" w:rsidRDefault="00631C05" w:rsidP="00373D9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личной гигиены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по меню-требованиям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графика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Соответствие Сан </w:t>
            </w: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ПиН</w:t>
            </w:r>
            <w:proofErr w:type="spell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Соответствие </w:t>
            </w: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Сан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proofErr w:type="spellEnd"/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Соответствие </w:t>
            </w: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Сан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proofErr w:type="spellEnd"/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работников пищеблока</w:t>
            </w: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Осмотр на гнойничковые заболевания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ежедневно</w:t>
            </w:r>
          </w:p>
          <w:p w:rsidR="00631C05" w:rsidRPr="006A0EFE" w:rsidRDefault="00631C05" w:rsidP="00373D9D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  <w:p w:rsidR="00631C05" w:rsidRPr="006A0EFE" w:rsidRDefault="00631C05" w:rsidP="00373D9D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tabs>
                <w:tab w:val="left" w:pos="219"/>
              </w:tabs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ежедневно</w:t>
            </w:r>
          </w:p>
          <w:p w:rsidR="00631C05" w:rsidRPr="006A0EFE" w:rsidRDefault="00631C05" w:rsidP="00373D9D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раз в неделю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Карта должностного контроля, 1 раз в месяц на совещании при заведующей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Карта должностного контроля, 1 раз в месяц на совещании при заведующей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Журнал гнойничковых заболеваний 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1C05" w:rsidRPr="006A0EFE" w:rsidTr="00373D9D">
        <w:trPr>
          <w:trHeight w:val="9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Машинист по стирке белья</w:t>
            </w:r>
          </w:p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Своевременность смены белья.</w:t>
            </w:r>
          </w:p>
          <w:p w:rsidR="00631C05" w:rsidRPr="006A0EFE" w:rsidRDefault="00631C05" w:rsidP="00373D9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гигиенических и температурных режимов</w:t>
            </w:r>
          </w:p>
          <w:p w:rsidR="00631C05" w:rsidRPr="006A0EFE" w:rsidRDefault="00631C05" w:rsidP="0096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графика по смене белья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Соответствие </w:t>
            </w: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Прачечная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1 раз в неделю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Карта должностного контроля, 1 раз в месяц на совещании при заведующей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1C05" w:rsidRPr="006A0EFE" w:rsidTr="00373D9D">
        <w:trPr>
          <w:trHeight w:val="9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Заведующий хозяйством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Своевременность и качество доставляемых продуктов.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C05" w:rsidRPr="006A0EFE" w:rsidRDefault="00961D28" w:rsidP="0096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631C05"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хранения и реализация продуктов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Заказ вовремя по меню-требованиям. Вовремя доставлены сертификаты и свидетельства на продукты.</w:t>
            </w:r>
          </w:p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Соответствие  </w:t>
            </w:r>
            <w:proofErr w:type="spell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Сан</w:t>
            </w:r>
            <w:proofErr w:type="gramStart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proofErr w:type="spellEnd"/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E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пищеблок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05" w:rsidRPr="006A0EFE" w:rsidRDefault="00631C05" w:rsidP="00373D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1C05" w:rsidRPr="006A0EFE" w:rsidRDefault="00631C05" w:rsidP="00631C05">
      <w:pPr>
        <w:spacing w:after="0" w:line="240" w:lineRule="auto"/>
        <w:ind w:left="10440"/>
        <w:rPr>
          <w:rFonts w:ascii="Times New Roman" w:hAnsi="Times New Roman" w:cs="Times New Roman"/>
          <w:sz w:val="28"/>
          <w:szCs w:val="28"/>
        </w:rPr>
      </w:pPr>
    </w:p>
    <w:p w:rsidR="00631C05" w:rsidRPr="006A0EFE" w:rsidRDefault="00631C05" w:rsidP="0063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31C05" w:rsidRPr="006A0EFE">
          <w:pgSz w:w="16838" w:h="11906" w:orient="landscape"/>
          <w:pgMar w:top="510" w:right="851" w:bottom="510" w:left="1134" w:header="709" w:footer="709" w:gutter="0"/>
          <w:cols w:space="720"/>
        </w:sectPr>
      </w:pPr>
    </w:p>
    <w:p w:rsidR="00631C05" w:rsidRDefault="00631C05" w:rsidP="00B73B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31C05" w:rsidSect="00631C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51E6F55"/>
    <w:multiLevelType w:val="hybridMultilevel"/>
    <w:tmpl w:val="5AF27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31881"/>
    <w:multiLevelType w:val="multilevel"/>
    <w:tmpl w:val="47A4DAD4"/>
    <w:lvl w:ilvl="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477C1EE4"/>
    <w:multiLevelType w:val="hybridMultilevel"/>
    <w:tmpl w:val="B5ECD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A2382"/>
    <w:multiLevelType w:val="hybridMultilevel"/>
    <w:tmpl w:val="312E37C0"/>
    <w:lvl w:ilvl="0" w:tplc="097A0C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4835BE"/>
    <w:multiLevelType w:val="hybridMultilevel"/>
    <w:tmpl w:val="47A4DAD4"/>
    <w:lvl w:ilvl="0" w:tplc="B2DE811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66FD33A9"/>
    <w:multiLevelType w:val="hybridMultilevel"/>
    <w:tmpl w:val="1B702154"/>
    <w:lvl w:ilvl="0" w:tplc="097A0C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671833"/>
    <w:multiLevelType w:val="hybridMultilevel"/>
    <w:tmpl w:val="25BE5E4E"/>
    <w:lvl w:ilvl="0" w:tplc="47D2D526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0">
    <w:nsid w:val="698C7FA8"/>
    <w:multiLevelType w:val="hybridMultilevel"/>
    <w:tmpl w:val="BA061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18502F"/>
    <w:multiLevelType w:val="hybridMultilevel"/>
    <w:tmpl w:val="FD0AF0D4"/>
    <w:lvl w:ilvl="0" w:tplc="75C23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1C05"/>
    <w:rsid w:val="00186737"/>
    <w:rsid w:val="001E4A9D"/>
    <w:rsid w:val="00373D9D"/>
    <w:rsid w:val="00631C05"/>
    <w:rsid w:val="008E0E03"/>
    <w:rsid w:val="00961D28"/>
    <w:rsid w:val="00B73B99"/>
    <w:rsid w:val="00C40390"/>
    <w:rsid w:val="00E9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1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1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1C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C05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4940</Words>
  <Characters>28162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2019-09-18T14:47:00Z</dcterms:created>
  <dcterms:modified xsi:type="dcterms:W3CDTF">2019-10-10T05:26:00Z</dcterms:modified>
</cp:coreProperties>
</file>